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06284" w14:textId="77777777" w:rsidR="00D631AF" w:rsidRDefault="00D631AF" w:rsidP="00D631AF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5BF01E0B" w14:textId="77777777" w:rsidR="00D631AF" w:rsidRDefault="00D631AF" w:rsidP="00D631AF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25BD7FC3" w14:textId="3B3A67D4" w:rsidR="00D631AF" w:rsidRDefault="00D631AF" w:rsidP="00D631AF">
      <w:pPr>
        <w:widowControl w:val="0"/>
        <w:autoSpaceDE w:val="0"/>
        <w:autoSpaceDN w:val="0"/>
        <w:spacing w:before="3"/>
        <w:jc w:val="center"/>
        <w:rPr>
          <w:rFonts w:asciiTheme="minorHAnsi" w:eastAsia="Arial" w:hAnsiTheme="minorHAnsi" w:cstheme="minorHAnsi"/>
          <w:b/>
          <w:sz w:val="24"/>
          <w:szCs w:val="24"/>
          <w:lang w:bidi="it-IT"/>
        </w:rPr>
      </w:pPr>
      <w:r w:rsidRPr="004214D7">
        <w:rPr>
          <w:rFonts w:asciiTheme="minorHAnsi" w:eastAsia="Arial" w:hAnsiTheme="minorHAnsi" w:cstheme="minorHAnsi"/>
          <w:b/>
          <w:sz w:val="24"/>
          <w:szCs w:val="24"/>
          <w:lang w:bidi="it-IT"/>
        </w:rPr>
        <w:t>GRADUATORIE</w:t>
      </w:r>
      <w:r w:rsidR="00C56E6B"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 DEFINITIVE</w:t>
      </w:r>
      <w:r w:rsidR="004214D7" w:rsidRPr="004214D7"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 ESPERTI</w:t>
      </w:r>
      <w:r w:rsidR="00110242"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 E</w:t>
      </w:r>
      <w:r w:rsidR="004214D7" w:rsidRPr="004214D7"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 </w:t>
      </w:r>
      <w:r w:rsidR="00110242" w:rsidRPr="004214D7">
        <w:rPr>
          <w:rFonts w:asciiTheme="minorHAnsi" w:eastAsia="Arial" w:hAnsiTheme="minorHAnsi" w:cstheme="minorHAnsi"/>
          <w:b/>
          <w:sz w:val="24"/>
          <w:szCs w:val="24"/>
          <w:lang w:bidi="it-IT"/>
        </w:rPr>
        <w:t>TUTO</w:t>
      </w:r>
      <w:r w:rsidR="00110242">
        <w:rPr>
          <w:rFonts w:asciiTheme="minorHAnsi" w:eastAsia="Arial" w:hAnsiTheme="minorHAnsi" w:cstheme="minorHAnsi"/>
          <w:b/>
          <w:sz w:val="24"/>
          <w:szCs w:val="24"/>
          <w:lang w:bidi="it-IT"/>
        </w:rPr>
        <w:t>R</w:t>
      </w:r>
      <w:r w:rsidR="00110242" w:rsidRPr="004214D7"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 </w:t>
      </w:r>
      <w:r w:rsidR="004214D7" w:rsidRPr="004214D7"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INTERNI </w:t>
      </w:r>
    </w:p>
    <w:p w14:paraId="71DB27AA" w14:textId="77777777" w:rsidR="0075035C" w:rsidRPr="004214D7" w:rsidRDefault="0075035C" w:rsidP="00D631AF">
      <w:pPr>
        <w:widowControl w:val="0"/>
        <w:autoSpaceDE w:val="0"/>
        <w:autoSpaceDN w:val="0"/>
        <w:spacing w:before="3"/>
        <w:jc w:val="center"/>
        <w:rPr>
          <w:rFonts w:asciiTheme="minorHAnsi" w:eastAsia="Arial" w:hAnsiTheme="minorHAnsi" w:cstheme="minorHAnsi"/>
          <w:b/>
          <w:sz w:val="24"/>
          <w:szCs w:val="24"/>
          <w:lang w:bidi="it-IT"/>
        </w:rPr>
      </w:pPr>
    </w:p>
    <w:p w14:paraId="0B9D275C" w14:textId="77777777" w:rsidR="00110242" w:rsidRPr="002666FE" w:rsidRDefault="00110242" w:rsidP="00110242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Verdana" w:hAnsiTheme="minorHAnsi" w:cstheme="minorHAnsi"/>
          <w:i/>
          <w:sz w:val="18"/>
          <w:szCs w:val="18"/>
          <w:lang w:eastAsia="en-US"/>
        </w:rPr>
      </w:pPr>
      <w:r w:rsidRPr="002666FE">
        <w:rPr>
          <w:rFonts w:asciiTheme="minorHAnsi" w:eastAsia="Verdana" w:hAnsiTheme="minorHAnsi" w:cstheme="minorHAnsi"/>
          <w:i/>
          <w:sz w:val="18"/>
          <w:szCs w:val="18"/>
          <w:lang w:eastAsia="en-US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</w:r>
    </w:p>
    <w:p w14:paraId="7576F97B" w14:textId="74EA8747" w:rsidR="009C6172" w:rsidRPr="0056142A" w:rsidRDefault="009C6172" w:rsidP="009C6172">
      <w:pPr>
        <w:keepNext/>
        <w:keepLines/>
        <w:widowControl w:val="0"/>
        <w:jc w:val="both"/>
        <w:outlineLvl w:val="5"/>
        <w:rPr>
          <w:rFonts w:asciiTheme="minorHAnsi" w:hAnsiTheme="minorHAnsi" w:cstheme="minorHAnsi"/>
          <w:b/>
          <w:color w:val="212529"/>
          <w:sz w:val="22"/>
          <w:szCs w:val="22"/>
        </w:rPr>
      </w:pPr>
      <w:r>
        <w:rPr>
          <w:rFonts w:asciiTheme="minorHAnsi" w:hAnsiTheme="minorHAnsi" w:cstheme="minorHAnsi"/>
          <w:b/>
          <w:color w:val="212529"/>
          <w:sz w:val="22"/>
          <w:szCs w:val="22"/>
        </w:rPr>
        <w:t xml:space="preserve">CNP: </w:t>
      </w:r>
      <w:r w:rsidRPr="0056142A">
        <w:rPr>
          <w:rFonts w:asciiTheme="minorHAnsi" w:hAnsiTheme="minorHAnsi" w:cstheme="minorHAnsi"/>
          <w:b/>
          <w:color w:val="212529"/>
          <w:sz w:val="22"/>
          <w:szCs w:val="22"/>
        </w:rPr>
        <w:t>M4C1I3.1-2023-1143-P-34562</w:t>
      </w:r>
    </w:p>
    <w:p w14:paraId="704DD4D3" w14:textId="6454ACE5" w:rsidR="009C6172" w:rsidRDefault="009C6172" w:rsidP="009C6172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 xml:space="preserve">CUP: </w:t>
      </w:r>
      <w:r w:rsidRPr="0056142A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G14D23004680006</w:t>
      </w:r>
    </w:p>
    <w:p w14:paraId="0149DAD2" w14:textId="77777777" w:rsidR="00990D41" w:rsidRDefault="00990D41" w:rsidP="0037211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095C609E" w14:textId="77777777" w:rsidR="00B95183" w:rsidRDefault="00B95183" w:rsidP="0037211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352"/>
        <w:gridCol w:w="2910"/>
        <w:gridCol w:w="2960"/>
        <w:gridCol w:w="2407"/>
      </w:tblGrid>
      <w:tr w:rsidR="00CD535E" w:rsidRPr="006F77EC" w14:paraId="457FF330" w14:textId="77777777" w:rsidTr="00CD535E">
        <w:trPr>
          <w:trHeight w:val="580"/>
        </w:trPr>
        <w:tc>
          <w:tcPr>
            <w:tcW w:w="5000" w:type="pct"/>
            <w:gridSpan w:val="4"/>
          </w:tcPr>
          <w:p w14:paraId="7584A342" w14:textId="77777777" w:rsidR="005305A4" w:rsidRPr="003C35D0" w:rsidRDefault="005305A4" w:rsidP="005305A4">
            <w:pPr>
              <w:ind w:right="144"/>
              <w:jc w:val="center"/>
              <w:rPr>
                <w:spacing w:val="12"/>
              </w:rPr>
            </w:pPr>
          </w:p>
          <w:p w14:paraId="7C781ABA" w14:textId="77777777" w:rsidR="005305A4" w:rsidRPr="003C35D0" w:rsidRDefault="005305A4" w:rsidP="005305A4">
            <w:pPr>
              <w:ind w:right="144"/>
              <w:jc w:val="center"/>
              <w:rPr>
                <w:b/>
                <w:spacing w:val="12"/>
              </w:rPr>
            </w:pPr>
            <w:r>
              <w:rPr>
                <w:b/>
                <w:spacing w:val="12"/>
              </w:rPr>
              <w:t>PERCORSI CO-CURRICOLARI IN ORARIO ANTIMERIDIANO PER IL POTENZIAMENTO DELLA METODOLOGIA CLIL DI INSEGNAMENTO IN LINGUA INGLESE SCUOLA PRIMARIA</w:t>
            </w:r>
          </w:p>
          <w:p w14:paraId="7E679692" w14:textId="2F51F083" w:rsidR="00CD535E" w:rsidRPr="006F77EC" w:rsidRDefault="00CD535E" w:rsidP="00CD535E">
            <w:pPr>
              <w:jc w:val="center"/>
              <w:rPr>
                <w:rFonts w:asciiTheme="minorHAnsi" w:eastAsiaTheme="minorHAnsi" w:hAnsiTheme="minorHAnsi" w:cstheme="minorHAnsi"/>
                <w:bCs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CD535E" w:rsidRPr="006F77EC" w14:paraId="18FAFC96" w14:textId="77777777" w:rsidTr="00CD535E">
        <w:trPr>
          <w:trHeight w:val="580"/>
        </w:trPr>
        <w:tc>
          <w:tcPr>
            <w:tcW w:w="5000" w:type="pct"/>
            <w:gridSpan w:val="4"/>
          </w:tcPr>
          <w:p w14:paraId="1CC330C5" w14:textId="77777777" w:rsidR="00CD535E" w:rsidRPr="00673F10" w:rsidRDefault="00CD535E" w:rsidP="00CD535E">
            <w:pPr>
              <w:jc w:val="center"/>
              <w:rPr>
                <w:sz w:val="24"/>
                <w:szCs w:val="24"/>
              </w:rPr>
            </w:pPr>
            <w:bookmarkStart w:id="0" w:name="_Hlk178756180"/>
          </w:p>
          <w:p w14:paraId="6E6AF9B8" w14:textId="353A45FE" w:rsidR="00CD535E" w:rsidRPr="00673F10" w:rsidRDefault="00CD535E" w:rsidP="00CD535E">
            <w:pPr>
              <w:jc w:val="center"/>
              <w:rPr>
                <w:sz w:val="24"/>
                <w:szCs w:val="24"/>
              </w:rPr>
            </w:pPr>
            <w:r w:rsidRPr="00673F10">
              <w:rPr>
                <w:sz w:val="24"/>
                <w:szCs w:val="24"/>
              </w:rPr>
              <w:t>ESPERTO</w:t>
            </w:r>
          </w:p>
        </w:tc>
      </w:tr>
      <w:tr w:rsidR="0031022C" w:rsidRPr="006F77EC" w14:paraId="44F70C7B" w14:textId="77777777" w:rsidTr="00CD535E">
        <w:trPr>
          <w:trHeight w:val="580"/>
        </w:trPr>
        <w:tc>
          <w:tcPr>
            <w:tcW w:w="702" w:type="pct"/>
            <w:vAlign w:val="center"/>
          </w:tcPr>
          <w:p w14:paraId="6351C76D" w14:textId="6D070B62" w:rsidR="0031022C" w:rsidRPr="00673F10" w:rsidRDefault="00BF7B75" w:rsidP="00CD535E">
            <w:pPr>
              <w:rPr>
                <w:sz w:val="24"/>
                <w:szCs w:val="24"/>
              </w:rPr>
            </w:pPr>
            <w:bookmarkStart w:id="1" w:name="_Hlk178756194"/>
            <w:bookmarkEnd w:id="0"/>
            <w:r w:rsidRPr="00673F10">
              <w:rPr>
                <w:sz w:val="24"/>
                <w:szCs w:val="24"/>
              </w:rPr>
              <w:t>N. PROT.</w:t>
            </w:r>
          </w:p>
        </w:tc>
        <w:tc>
          <w:tcPr>
            <w:tcW w:w="1511" w:type="pct"/>
            <w:vAlign w:val="center"/>
          </w:tcPr>
          <w:p w14:paraId="535C9410" w14:textId="7D04B3A1" w:rsidR="0031022C" w:rsidRPr="00673F10" w:rsidRDefault="00BF7B75" w:rsidP="00CD535E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73F1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CANDIDATO</w:t>
            </w:r>
          </w:p>
        </w:tc>
        <w:tc>
          <w:tcPr>
            <w:tcW w:w="1537" w:type="pct"/>
            <w:vAlign w:val="center"/>
          </w:tcPr>
          <w:p w14:paraId="21A90022" w14:textId="68ADE806" w:rsidR="0031022C" w:rsidRPr="00673F10" w:rsidRDefault="00BF7B75" w:rsidP="00CD535E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73F1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250" w:type="pct"/>
            <w:vAlign w:val="center"/>
          </w:tcPr>
          <w:p w14:paraId="6B76D56A" w14:textId="1811962E" w:rsidR="0031022C" w:rsidRPr="00673F10" w:rsidRDefault="00BF7B75" w:rsidP="00CD535E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73F1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POSIZIONE</w:t>
            </w:r>
          </w:p>
        </w:tc>
      </w:tr>
      <w:tr w:rsidR="00BF7B75" w:rsidRPr="006F77EC" w14:paraId="4922D518" w14:textId="77777777" w:rsidTr="00CD535E">
        <w:trPr>
          <w:trHeight w:val="580"/>
        </w:trPr>
        <w:tc>
          <w:tcPr>
            <w:tcW w:w="702" w:type="pct"/>
            <w:vAlign w:val="center"/>
          </w:tcPr>
          <w:p w14:paraId="5CA72E40" w14:textId="0FA444DC" w:rsidR="00BF7B75" w:rsidRPr="00673F10" w:rsidRDefault="005305A4" w:rsidP="005305A4">
            <w:pPr>
              <w:rPr>
                <w:sz w:val="24"/>
                <w:szCs w:val="24"/>
              </w:rPr>
            </w:pPr>
            <w:r w:rsidRPr="00673F10">
              <w:rPr>
                <w:sz w:val="24"/>
                <w:szCs w:val="24"/>
              </w:rPr>
              <w:t>9205/IVS</w:t>
            </w:r>
          </w:p>
        </w:tc>
        <w:tc>
          <w:tcPr>
            <w:tcW w:w="1511" w:type="pct"/>
            <w:vAlign w:val="center"/>
          </w:tcPr>
          <w:p w14:paraId="14A63E05" w14:textId="032B1C0C" w:rsidR="00BF7B75" w:rsidRPr="00673F10" w:rsidRDefault="005305A4" w:rsidP="00CD535E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73F10">
              <w:rPr>
                <w:spacing w:val="12"/>
              </w:rPr>
              <w:t>D’ANGELI M. CRISTINA</w:t>
            </w:r>
          </w:p>
        </w:tc>
        <w:tc>
          <w:tcPr>
            <w:tcW w:w="1537" w:type="pct"/>
            <w:vAlign w:val="center"/>
          </w:tcPr>
          <w:p w14:paraId="48A60774" w14:textId="4B4E7CBA" w:rsidR="00BF7B75" w:rsidRPr="00673F10" w:rsidRDefault="005305A4" w:rsidP="00CD535E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73F1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50" w:type="pct"/>
            <w:vAlign w:val="center"/>
          </w:tcPr>
          <w:p w14:paraId="2478CB7A" w14:textId="19BD0800" w:rsidR="00BF7B75" w:rsidRPr="00673F10" w:rsidRDefault="005305A4" w:rsidP="00CD535E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73F1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1</w:t>
            </w:r>
          </w:p>
        </w:tc>
      </w:tr>
      <w:bookmarkEnd w:id="1"/>
      <w:tr w:rsidR="008C77F3" w:rsidRPr="006F77EC" w14:paraId="7CC95FF5" w14:textId="77777777" w:rsidTr="00EE50F0">
        <w:trPr>
          <w:trHeight w:val="580"/>
        </w:trPr>
        <w:tc>
          <w:tcPr>
            <w:tcW w:w="5000" w:type="pct"/>
            <w:gridSpan w:val="4"/>
          </w:tcPr>
          <w:p w14:paraId="3228B6AF" w14:textId="77777777" w:rsidR="008C77F3" w:rsidRPr="00673F10" w:rsidRDefault="008C77F3" w:rsidP="00EE50F0">
            <w:pPr>
              <w:jc w:val="center"/>
              <w:rPr>
                <w:sz w:val="24"/>
                <w:szCs w:val="24"/>
              </w:rPr>
            </w:pPr>
          </w:p>
          <w:p w14:paraId="5EF51F94" w14:textId="61903C65" w:rsidR="008C77F3" w:rsidRPr="00673F10" w:rsidRDefault="008C77F3" w:rsidP="00EE50F0">
            <w:pPr>
              <w:jc w:val="center"/>
              <w:rPr>
                <w:sz w:val="24"/>
                <w:szCs w:val="24"/>
              </w:rPr>
            </w:pPr>
            <w:r w:rsidRPr="00673F10">
              <w:rPr>
                <w:sz w:val="24"/>
                <w:szCs w:val="24"/>
              </w:rPr>
              <w:t>TUTOR</w:t>
            </w:r>
          </w:p>
        </w:tc>
      </w:tr>
      <w:tr w:rsidR="008C77F3" w:rsidRPr="006F77EC" w14:paraId="0FF3A994" w14:textId="77777777" w:rsidTr="00EE50F0">
        <w:trPr>
          <w:trHeight w:val="580"/>
        </w:trPr>
        <w:tc>
          <w:tcPr>
            <w:tcW w:w="702" w:type="pct"/>
            <w:vAlign w:val="center"/>
          </w:tcPr>
          <w:p w14:paraId="1B2B3707" w14:textId="77777777" w:rsidR="008C77F3" w:rsidRPr="00673F10" w:rsidRDefault="008C77F3" w:rsidP="00EE50F0">
            <w:pPr>
              <w:rPr>
                <w:sz w:val="24"/>
                <w:szCs w:val="24"/>
              </w:rPr>
            </w:pPr>
            <w:r w:rsidRPr="00673F10">
              <w:rPr>
                <w:sz w:val="24"/>
                <w:szCs w:val="24"/>
              </w:rPr>
              <w:t>N. PROT.</w:t>
            </w:r>
          </w:p>
        </w:tc>
        <w:tc>
          <w:tcPr>
            <w:tcW w:w="1511" w:type="pct"/>
            <w:vAlign w:val="center"/>
          </w:tcPr>
          <w:p w14:paraId="63EAD82A" w14:textId="77777777" w:rsidR="008C77F3" w:rsidRPr="00673F10" w:rsidRDefault="008C77F3" w:rsidP="00EE50F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73F1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CANDIDATO</w:t>
            </w:r>
          </w:p>
        </w:tc>
        <w:tc>
          <w:tcPr>
            <w:tcW w:w="1537" w:type="pct"/>
            <w:vAlign w:val="center"/>
          </w:tcPr>
          <w:p w14:paraId="4373AE2E" w14:textId="77777777" w:rsidR="008C77F3" w:rsidRPr="00673F10" w:rsidRDefault="008C77F3" w:rsidP="00EE50F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73F1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250" w:type="pct"/>
            <w:vAlign w:val="center"/>
          </w:tcPr>
          <w:p w14:paraId="47EDFC44" w14:textId="77777777" w:rsidR="008C77F3" w:rsidRPr="00673F10" w:rsidRDefault="008C77F3" w:rsidP="00EE50F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73F1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POSIZIONE</w:t>
            </w:r>
          </w:p>
        </w:tc>
      </w:tr>
      <w:tr w:rsidR="005305A4" w:rsidRPr="00CD535E" w14:paraId="775CC9EC" w14:textId="77777777" w:rsidTr="008F5FF8">
        <w:trPr>
          <w:trHeight w:val="580"/>
        </w:trPr>
        <w:tc>
          <w:tcPr>
            <w:tcW w:w="702" w:type="pct"/>
            <w:vAlign w:val="center"/>
          </w:tcPr>
          <w:p w14:paraId="11BD4353" w14:textId="7A07B681" w:rsidR="005305A4" w:rsidRPr="00673F10" w:rsidRDefault="005305A4" w:rsidP="005305A4">
            <w:pPr>
              <w:rPr>
                <w:sz w:val="24"/>
                <w:szCs w:val="24"/>
              </w:rPr>
            </w:pPr>
            <w:r w:rsidRPr="00673F10">
              <w:rPr>
                <w:sz w:val="24"/>
                <w:szCs w:val="24"/>
              </w:rPr>
              <w:t>9206/IVS</w:t>
            </w:r>
          </w:p>
        </w:tc>
        <w:tc>
          <w:tcPr>
            <w:tcW w:w="1511" w:type="pct"/>
            <w:vAlign w:val="center"/>
          </w:tcPr>
          <w:p w14:paraId="24CC6F3E" w14:textId="7F87A896" w:rsidR="005305A4" w:rsidRPr="00673F10" w:rsidRDefault="005305A4" w:rsidP="008F5FF8">
            <w:pPr>
              <w:jc w:val="center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73F10">
              <w:t>GIANGRANDE GUERRINA</w:t>
            </w:r>
          </w:p>
        </w:tc>
        <w:tc>
          <w:tcPr>
            <w:tcW w:w="1537" w:type="pct"/>
            <w:vAlign w:val="center"/>
          </w:tcPr>
          <w:p w14:paraId="51D457D1" w14:textId="28862770" w:rsidR="005305A4" w:rsidRPr="00673F10" w:rsidRDefault="005305A4" w:rsidP="00673F1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73F10">
              <w:t>28</w:t>
            </w:r>
          </w:p>
        </w:tc>
        <w:tc>
          <w:tcPr>
            <w:tcW w:w="1250" w:type="pct"/>
            <w:vAlign w:val="center"/>
          </w:tcPr>
          <w:p w14:paraId="5A39D2E7" w14:textId="3E64B6F2" w:rsidR="005305A4" w:rsidRPr="00673F10" w:rsidRDefault="005305A4" w:rsidP="005305A4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73F1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5305A4" w:rsidRPr="00CD535E" w14:paraId="4CF76F63" w14:textId="77777777" w:rsidTr="008F5FF8">
        <w:trPr>
          <w:trHeight w:val="580"/>
        </w:trPr>
        <w:tc>
          <w:tcPr>
            <w:tcW w:w="702" w:type="pct"/>
            <w:vAlign w:val="center"/>
          </w:tcPr>
          <w:p w14:paraId="74357060" w14:textId="12C3C150" w:rsidR="005305A4" w:rsidRPr="00673F10" w:rsidRDefault="005305A4" w:rsidP="005305A4">
            <w:pPr>
              <w:rPr>
                <w:sz w:val="24"/>
                <w:szCs w:val="24"/>
              </w:rPr>
            </w:pPr>
            <w:r w:rsidRPr="00673F10">
              <w:rPr>
                <w:sz w:val="24"/>
                <w:szCs w:val="24"/>
              </w:rPr>
              <w:t>9176/IVS</w:t>
            </w:r>
          </w:p>
        </w:tc>
        <w:tc>
          <w:tcPr>
            <w:tcW w:w="1511" w:type="pct"/>
            <w:vAlign w:val="center"/>
          </w:tcPr>
          <w:p w14:paraId="41250B23" w14:textId="125B8B8A" w:rsidR="005305A4" w:rsidRPr="00673F10" w:rsidRDefault="005305A4" w:rsidP="008F5FF8">
            <w:pPr>
              <w:jc w:val="center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73F10">
              <w:t>BUCCHIGNANI ORNELLA</w:t>
            </w:r>
          </w:p>
        </w:tc>
        <w:tc>
          <w:tcPr>
            <w:tcW w:w="1537" w:type="pct"/>
            <w:vAlign w:val="center"/>
          </w:tcPr>
          <w:p w14:paraId="452905B9" w14:textId="3DA3CAD4" w:rsidR="005305A4" w:rsidRPr="00673F10" w:rsidRDefault="005305A4" w:rsidP="00673F1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73F10">
              <w:t>25</w:t>
            </w:r>
          </w:p>
        </w:tc>
        <w:tc>
          <w:tcPr>
            <w:tcW w:w="1250" w:type="pct"/>
            <w:vAlign w:val="center"/>
          </w:tcPr>
          <w:p w14:paraId="51CD5309" w14:textId="088221A2" w:rsidR="005305A4" w:rsidRPr="00673F10" w:rsidRDefault="005305A4" w:rsidP="005305A4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73F1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5305A4" w:rsidRPr="00CD535E" w14:paraId="06B73542" w14:textId="77777777" w:rsidTr="008F5FF8">
        <w:trPr>
          <w:trHeight w:val="580"/>
        </w:trPr>
        <w:tc>
          <w:tcPr>
            <w:tcW w:w="702" w:type="pct"/>
            <w:vAlign w:val="center"/>
          </w:tcPr>
          <w:p w14:paraId="71012A5A" w14:textId="0AB88EC8" w:rsidR="005305A4" w:rsidRPr="00673F10" w:rsidRDefault="005305A4" w:rsidP="005305A4">
            <w:pPr>
              <w:rPr>
                <w:sz w:val="24"/>
                <w:szCs w:val="24"/>
              </w:rPr>
            </w:pPr>
            <w:r w:rsidRPr="00673F10">
              <w:rPr>
                <w:sz w:val="24"/>
                <w:szCs w:val="24"/>
              </w:rPr>
              <w:t>9205/IVS</w:t>
            </w:r>
          </w:p>
        </w:tc>
        <w:tc>
          <w:tcPr>
            <w:tcW w:w="1511" w:type="pct"/>
            <w:vAlign w:val="center"/>
          </w:tcPr>
          <w:p w14:paraId="54C2C0D8" w14:textId="5D04E926" w:rsidR="005305A4" w:rsidRPr="00673F10" w:rsidRDefault="005305A4" w:rsidP="008F5FF8">
            <w:pPr>
              <w:jc w:val="center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73F10">
              <w:t>D’ANGELI M. CRISTINA</w:t>
            </w:r>
          </w:p>
        </w:tc>
        <w:tc>
          <w:tcPr>
            <w:tcW w:w="1537" w:type="pct"/>
            <w:vAlign w:val="center"/>
          </w:tcPr>
          <w:p w14:paraId="4E6D0BF0" w14:textId="4FA90A5F" w:rsidR="005305A4" w:rsidRPr="00673F10" w:rsidRDefault="005305A4" w:rsidP="00673F1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73F10">
              <w:t>24</w:t>
            </w:r>
          </w:p>
        </w:tc>
        <w:tc>
          <w:tcPr>
            <w:tcW w:w="1250" w:type="pct"/>
            <w:vAlign w:val="center"/>
          </w:tcPr>
          <w:p w14:paraId="486FDE7D" w14:textId="0350F65B" w:rsidR="005305A4" w:rsidRPr="00673F10" w:rsidRDefault="005305A4" w:rsidP="005305A4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73F1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5305A4" w:rsidRPr="00CD535E" w14:paraId="4E753443" w14:textId="77777777" w:rsidTr="008F5FF8">
        <w:trPr>
          <w:trHeight w:val="580"/>
        </w:trPr>
        <w:tc>
          <w:tcPr>
            <w:tcW w:w="702" w:type="pct"/>
            <w:vAlign w:val="center"/>
          </w:tcPr>
          <w:p w14:paraId="0A0BE6D1" w14:textId="5C3B2662" w:rsidR="005305A4" w:rsidRPr="00673F10" w:rsidRDefault="005305A4" w:rsidP="005305A4">
            <w:pPr>
              <w:rPr>
                <w:sz w:val="24"/>
                <w:szCs w:val="24"/>
              </w:rPr>
            </w:pPr>
            <w:r w:rsidRPr="00673F10">
              <w:rPr>
                <w:sz w:val="24"/>
                <w:szCs w:val="24"/>
              </w:rPr>
              <w:t>9177/IVS</w:t>
            </w:r>
          </w:p>
        </w:tc>
        <w:tc>
          <w:tcPr>
            <w:tcW w:w="1511" w:type="pct"/>
            <w:vAlign w:val="center"/>
          </w:tcPr>
          <w:p w14:paraId="05A2A503" w14:textId="2071439A" w:rsidR="005305A4" w:rsidRPr="00673F10" w:rsidRDefault="005305A4" w:rsidP="008F5FF8">
            <w:pPr>
              <w:jc w:val="center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73F10">
              <w:t>IACONO MARIA RITA</w:t>
            </w:r>
          </w:p>
        </w:tc>
        <w:tc>
          <w:tcPr>
            <w:tcW w:w="1537" w:type="pct"/>
            <w:vAlign w:val="center"/>
          </w:tcPr>
          <w:p w14:paraId="4BA129B3" w14:textId="22FFB2CF" w:rsidR="005305A4" w:rsidRPr="00673F10" w:rsidRDefault="005305A4" w:rsidP="00673F1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73F10">
              <w:t>21</w:t>
            </w:r>
          </w:p>
        </w:tc>
        <w:tc>
          <w:tcPr>
            <w:tcW w:w="1250" w:type="pct"/>
            <w:vAlign w:val="center"/>
          </w:tcPr>
          <w:p w14:paraId="00C9880E" w14:textId="5407C4DE" w:rsidR="005305A4" w:rsidRPr="00673F10" w:rsidRDefault="005305A4" w:rsidP="005305A4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73F1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5305A4" w:rsidRPr="00CD535E" w14:paraId="6EB8CA93" w14:textId="77777777" w:rsidTr="00673F10">
        <w:trPr>
          <w:trHeight w:val="580"/>
        </w:trPr>
        <w:tc>
          <w:tcPr>
            <w:tcW w:w="702" w:type="pct"/>
            <w:vAlign w:val="center"/>
          </w:tcPr>
          <w:p w14:paraId="35120E01" w14:textId="6AC9DBB0" w:rsidR="005305A4" w:rsidRPr="00673F10" w:rsidRDefault="005305A4" w:rsidP="005305A4">
            <w:pPr>
              <w:rPr>
                <w:sz w:val="24"/>
                <w:szCs w:val="24"/>
              </w:rPr>
            </w:pPr>
            <w:r w:rsidRPr="00673F10">
              <w:rPr>
                <w:sz w:val="24"/>
                <w:szCs w:val="24"/>
              </w:rPr>
              <w:lastRenderedPageBreak/>
              <w:t>9185/IVS</w:t>
            </w:r>
          </w:p>
        </w:tc>
        <w:tc>
          <w:tcPr>
            <w:tcW w:w="1511" w:type="pct"/>
            <w:vAlign w:val="center"/>
          </w:tcPr>
          <w:p w14:paraId="10B00A5E" w14:textId="343B3AE5" w:rsidR="005305A4" w:rsidRPr="006F77EC" w:rsidRDefault="005305A4" w:rsidP="00673F1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highlight w:val="yellow"/>
                <w:lang w:eastAsia="en-US"/>
              </w:rPr>
            </w:pPr>
            <w:r w:rsidRPr="00B93357">
              <w:t>PERSICHILLI MARIA LUCIA</w:t>
            </w:r>
          </w:p>
        </w:tc>
        <w:tc>
          <w:tcPr>
            <w:tcW w:w="1537" w:type="pct"/>
            <w:vAlign w:val="center"/>
          </w:tcPr>
          <w:p w14:paraId="4C8A6EFF" w14:textId="467B6FF0" w:rsidR="005305A4" w:rsidRPr="006F77EC" w:rsidRDefault="005305A4" w:rsidP="00673F1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highlight w:val="yellow"/>
                <w:lang w:eastAsia="en-US"/>
              </w:rPr>
            </w:pPr>
            <w:r w:rsidRPr="00DB3F2D">
              <w:t>5</w:t>
            </w:r>
          </w:p>
        </w:tc>
        <w:tc>
          <w:tcPr>
            <w:tcW w:w="1250" w:type="pct"/>
            <w:vAlign w:val="center"/>
          </w:tcPr>
          <w:p w14:paraId="75D104F9" w14:textId="49186140" w:rsidR="005305A4" w:rsidRPr="006F77EC" w:rsidRDefault="005305A4" w:rsidP="005305A4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highlight w:val="yellow"/>
                <w:lang w:eastAsia="en-US"/>
              </w:rPr>
            </w:pPr>
            <w:r w:rsidRPr="00673F1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p w14:paraId="0B46D927" w14:textId="77777777" w:rsidR="000B4A16" w:rsidRDefault="000B4A16" w:rsidP="0037211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0B0F9C1F" w14:textId="77777777" w:rsidR="00FF7EF9" w:rsidRPr="00826577" w:rsidRDefault="00FF7EF9" w:rsidP="0037211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bookmarkStart w:id="2" w:name="_GoBack"/>
      <w:bookmarkEnd w:id="2"/>
    </w:p>
    <w:sectPr w:rsidR="00FF7EF9" w:rsidRPr="00826577" w:rsidSect="00A71B3E">
      <w:headerReference w:type="default" r:id="rId8"/>
      <w:footerReference w:type="even" r:id="rId9"/>
      <w:pgSz w:w="11907" w:h="16839" w:code="9"/>
      <w:pgMar w:top="1134" w:right="1134" w:bottom="1134" w:left="1134" w:header="567" w:footer="13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0B916" w14:textId="77777777" w:rsidR="00E70BC8" w:rsidRDefault="00E70BC8">
      <w:r>
        <w:separator/>
      </w:r>
    </w:p>
  </w:endnote>
  <w:endnote w:type="continuationSeparator" w:id="0">
    <w:p w14:paraId="5A57A5FF" w14:textId="77777777" w:rsidR="00E70BC8" w:rsidRDefault="00E7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3875" w14:textId="77777777" w:rsidR="00B93A56" w:rsidRDefault="00616BA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93A5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93A5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870E92D" w14:textId="77777777" w:rsidR="00B93A56" w:rsidRDefault="00B93A5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3D6E3" w14:textId="77777777" w:rsidR="00E70BC8" w:rsidRDefault="00E70BC8">
      <w:r>
        <w:separator/>
      </w:r>
    </w:p>
  </w:footnote>
  <w:footnote w:type="continuationSeparator" w:id="0">
    <w:p w14:paraId="1C7E0272" w14:textId="77777777" w:rsidR="00E70BC8" w:rsidRDefault="00E70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36564" w14:textId="77777777" w:rsidR="00673F10" w:rsidRDefault="00673F10" w:rsidP="00C869E3">
    <w:pPr>
      <w:pStyle w:val="Intestazione"/>
    </w:pPr>
  </w:p>
  <w:p w14:paraId="54A19A7A" w14:textId="77777777" w:rsidR="00673F10" w:rsidRPr="00F31879" w:rsidRDefault="00673F10" w:rsidP="00673F10">
    <w:pPr>
      <w:rPr>
        <w:sz w:val="24"/>
        <w:szCs w:val="24"/>
      </w:rPr>
    </w:pPr>
  </w:p>
  <w:p w14:paraId="56B011FC" w14:textId="77777777" w:rsidR="00673F10" w:rsidRPr="00F31879" w:rsidRDefault="00673F10" w:rsidP="00673F10">
    <w:pPr>
      <w:rPr>
        <w:sz w:val="24"/>
        <w:szCs w:val="24"/>
      </w:rPr>
    </w:pPr>
  </w:p>
  <w:tbl>
    <w:tblPr>
      <w:tblStyle w:val="Grigliatabella1"/>
      <w:tblpPr w:leftFromText="141" w:rightFromText="141" w:vertAnchor="page" w:horzAnchor="margin" w:tblpXSpec="center" w:tblpY="1609"/>
      <w:tblW w:w="11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6095"/>
      <w:gridCol w:w="2835"/>
    </w:tblGrid>
    <w:tr w:rsidR="00673F10" w:rsidRPr="00F31879" w14:paraId="7FE087C3" w14:textId="77777777" w:rsidTr="00DB09F9">
      <w:tc>
        <w:tcPr>
          <w:tcW w:w="2410" w:type="dxa"/>
        </w:tcPr>
        <w:p w14:paraId="3BAEDE51" w14:textId="77777777" w:rsidR="00673F10" w:rsidRPr="00F31879" w:rsidRDefault="00673F10" w:rsidP="00673F10">
          <w:pPr>
            <w:rPr>
              <w:b/>
              <w:sz w:val="24"/>
              <w:szCs w:val="24"/>
            </w:rPr>
          </w:pPr>
          <w:r w:rsidRPr="00F31879"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1" locked="0" layoutInCell="1" allowOverlap="1" wp14:anchorId="63C53EF2" wp14:editId="210CB48A">
                <wp:simplePos x="0" y="0"/>
                <wp:positionH relativeFrom="column">
                  <wp:posOffset>-100330</wp:posOffset>
                </wp:positionH>
                <wp:positionV relativeFrom="paragraph">
                  <wp:posOffset>-201930</wp:posOffset>
                </wp:positionV>
                <wp:extent cx="1743075" cy="1743075"/>
                <wp:effectExtent l="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Febbraio 202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1743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</w:tcPr>
        <w:p w14:paraId="3E93A73D" w14:textId="77777777" w:rsidR="00673F10" w:rsidRPr="00F31879" w:rsidRDefault="00673F10" w:rsidP="00673F10">
          <w:pPr>
            <w:jc w:val="center"/>
            <w:rPr>
              <w:i/>
              <w:sz w:val="16"/>
              <w:szCs w:val="16"/>
            </w:rPr>
          </w:pPr>
          <w:r w:rsidRPr="00F31879">
            <w:rPr>
              <w:i/>
              <w:sz w:val="16"/>
              <w:szCs w:val="16"/>
            </w:rPr>
            <w:t>Ministero dell’Istruzione e del Merito</w:t>
          </w:r>
        </w:p>
        <w:p w14:paraId="41839285" w14:textId="77777777" w:rsidR="00673F10" w:rsidRPr="00F31879" w:rsidRDefault="00673F10" w:rsidP="00673F10">
          <w:pPr>
            <w:tabs>
              <w:tab w:val="left" w:pos="1620"/>
            </w:tabs>
            <w:jc w:val="center"/>
            <w:rPr>
              <w:i/>
              <w:sz w:val="16"/>
              <w:szCs w:val="16"/>
            </w:rPr>
          </w:pPr>
          <w:r w:rsidRPr="00F31879">
            <w:rPr>
              <w:i/>
              <w:sz w:val="16"/>
              <w:szCs w:val="16"/>
            </w:rPr>
            <w:t xml:space="preserve">Ufficio Scolastico Regionale Per il Lazio </w:t>
          </w:r>
        </w:p>
        <w:p w14:paraId="6F98DD78" w14:textId="77777777" w:rsidR="00673F10" w:rsidRPr="00F31879" w:rsidRDefault="00673F10" w:rsidP="00673F10">
          <w:pPr>
            <w:tabs>
              <w:tab w:val="left" w:pos="34"/>
            </w:tabs>
            <w:jc w:val="center"/>
            <w:rPr>
              <w:rFonts w:ascii="Monotype Corsiva" w:hAnsi="Monotype Corsiva" w:cs="Arial"/>
              <w:i/>
              <w:iCs/>
              <w:sz w:val="8"/>
              <w:szCs w:val="8"/>
            </w:rPr>
          </w:pPr>
        </w:p>
        <w:p w14:paraId="567526AD" w14:textId="77777777" w:rsidR="00673F10" w:rsidRPr="00F31879" w:rsidRDefault="00673F10" w:rsidP="00673F10">
          <w:pPr>
            <w:tabs>
              <w:tab w:val="center" w:pos="4995"/>
              <w:tab w:val="right" w:pos="9638"/>
            </w:tabs>
            <w:jc w:val="center"/>
            <w:rPr>
              <w:b/>
              <w:sz w:val="24"/>
              <w:szCs w:val="24"/>
            </w:rPr>
          </w:pPr>
          <w:r w:rsidRPr="00F31879">
            <w:rPr>
              <w:b/>
              <w:sz w:val="24"/>
              <w:szCs w:val="24"/>
            </w:rPr>
            <w:t>ISTITUTO COMPRENSIVO STATALE</w:t>
          </w:r>
        </w:p>
        <w:p w14:paraId="67598BD8" w14:textId="77777777" w:rsidR="00673F10" w:rsidRPr="00F31879" w:rsidRDefault="00673F10" w:rsidP="00673F10">
          <w:pPr>
            <w:jc w:val="center"/>
            <w:rPr>
              <w:b/>
              <w:sz w:val="24"/>
              <w:szCs w:val="24"/>
            </w:rPr>
          </w:pPr>
          <w:r w:rsidRPr="00F31879">
            <w:rPr>
              <w:b/>
              <w:sz w:val="24"/>
              <w:szCs w:val="24"/>
            </w:rPr>
            <w:t>ANGELO MARIA RICCI</w:t>
          </w:r>
        </w:p>
        <w:p w14:paraId="7156C4DE" w14:textId="77777777" w:rsidR="00673F10" w:rsidRPr="00F31879" w:rsidRDefault="00673F10" w:rsidP="00673F10">
          <w:pPr>
            <w:jc w:val="center"/>
            <w:rPr>
              <w:b/>
              <w:sz w:val="4"/>
              <w:szCs w:val="4"/>
            </w:rPr>
          </w:pPr>
        </w:p>
        <w:p w14:paraId="28CB6BF7" w14:textId="77777777" w:rsidR="00673F10" w:rsidRPr="00F31879" w:rsidRDefault="00673F10" w:rsidP="00673F10">
          <w:pPr>
            <w:jc w:val="center"/>
            <w:rPr>
              <w:sz w:val="18"/>
              <w:szCs w:val="18"/>
            </w:rPr>
          </w:pPr>
          <w:r w:rsidRPr="00F31879">
            <w:rPr>
              <w:sz w:val="18"/>
              <w:szCs w:val="18"/>
            </w:rPr>
            <w:t>C.M. RIIC81600V        C.F.80007290572</w:t>
          </w:r>
        </w:p>
        <w:p w14:paraId="1EF9AB30" w14:textId="77777777" w:rsidR="00673F10" w:rsidRPr="00F31879" w:rsidRDefault="00673F10" w:rsidP="00673F10">
          <w:pPr>
            <w:jc w:val="center"/>
            <w:rPr>
              <w:sz w:val="18"/>
              <w:szCs w:val="18"/>
            </w:rPr>
          </w:pPr>
          <w:r w:rsidRPr="00F31879">
            <w:rPr>
              <w:sz w:val="18"/>
              <w:szCs w:val="18"/>
            </w:rPr>
            <w:t xml:space="preserve">Via XXIII Settembre,16 - 02100 Rieti (RI) tel. 0746/203129 - 251330 </w:t>
          </w:r>
        </w:p>
        <w:p w14:paraId="6B291CB6" w14:textId="77777777" w:rsidR="00673F10" w:rsidRPr="00F31879" w:rsidRDefault="00673F10" w:rsidP="00673F10">
          <w:pPr>
            <w:jc w:val="center"/>
            <w:rPr>
              <w:sz w:val="18"/>
              <w:szCs w:val="18"/>
            </w:rPr>
          </w:pPr>
          <w:r w:rsidRPr="00F31879">
            <w:rPr>
              <w:sz w:val="18"/>
              <w:szCs w:val="18"/>
            </w:rPr>
            <w:t xml:space="preserve">E-Mail: </w:t>
          </w:r>
          <w:hyperlink r:id="rId2" w:history="1">
            <w:r w:rsidRPr="00F31879">
              <w:rPr>
                <w:color w:val="0000FF"/>
                <w:sz w:val="18"/>
                <w:szCs w:val="18"/>
                <w:u w:val="single"/>
              </w:rPr>
              <w:t>RIIC81600V@istruzione.it</w:t>
            </w:r>
          </w:hyperlink>
          <w:r w:rsidRPr="00F31879">
            <w:rPr>
              <w:color w:val="0000FF"/>
              <w:sz w:val="18"/>
              <w:szCs w:val="18"/>
            </w:rPr>
            <w:t xml:space="preserve">    </w:t>
          </w:r>
          <w:r w:rsidRPr="00F31879">
            <w:rPr>
              <w:sz w:val="18"/>
              <w:szCs w:val="18"/>
            </w:rPr>
            <w:t xml:space="preserve">PEC: </w:t>
          </w:r>
          <w:hyperlink r:id="rId3" w:history="1">
            <w:r w:rsidRPr="00F31879">
              <w:rPr>
                <w:color w:val="0000FF"/>
                <w:sz w:val="18"/>
                <w:szCs w:val="18"/>
                <w:u w:val="single"/>
              </w:rPr>
              <w:t>riic81600v@pec.istruzione.it</w:t>
            </w:r>
          </w:hyperlink>
        </w:p>
        <w:p w14:paraId="233F6EE0" w14:textId="77777777" w:rsidR="00673F10" w:rsidRPr="00F31879" w:rsidRDefault="00673F10" w:rsidP="00673F10">
          <w:pPr>
            <w:jc w:val="center"/>
            <w:rPr>
              <w:color w:val="0000FF"/>
              <w:sz w:val="18"/>
              <w:szCs w:val="18"/>
              <w:u w:val="single"/>
            </w:rPr>
          </w:pPr>
          <w:r w:rsidRPr="00F31879">
            <w:rPr>
              <w:sz w:val="18"/>
              <w:szCs w:val="18"/>
            </w:rPr>
            <w:t xml:space="preserve">WEB: </w:t>
          </w:r>
          <w:hyperlink r:id="rId4" w:history="1">
            <w:r w:rsidRPr="00F31879">
              <w:rPr>
                <w:color w:val="0000FF"/>
                <w:sz w:val="18"/>
                <w:szCs w:val="18"/>
                <w:u w:val="single"/>
              </w:rPr>
              <w:t>www.icamricci.edu.it</w:t>
            </w:r>
          </w:hyperlink>
        </w:p>
        <w:p w14:paraId="538D4B7C" w14:textId="77777777" w:rsidR="00673F10" w:rsidRPr="00F31879" w:rsidRDefault="00673F10" w:rsidP="00673F10">
          <w:pPr>
            <w:jc w:val="center"/>
            <w:rPr>
              <w:b/>
              <w:sz w:val="24"/>
              <w:szCs w:val="24"/>
            </w:rPr>
          </w:pPr>
          <w:r w:rsidRPr="00F31879">
            <w:rPr>
              <w:sz w:val="16"/>
              <w:szCs w:val="16"/>
            </w:rPr>
            <w:t>Codice univoca UF8J7Q</w:t>
          </w:r>
        </w:p>
      </w:tc>
      <w:tc>
        <w:tcPr>
          <w:tcW w:w="2835" w:type="dxa"/>
        </w:tcPr>
        <w:p w14:paraId="6E95B227" w14:textId="77777777" w:rsidR="00673F10" w:rsidRPr="00F31879" w:rsidRDefault="00673F10" w:rsidP="00673F10">
          <w:pPr>
            <w:rPr>
              <w:b/>
              <w:sz w:val="24"/>
              <w:szCs w:val="24"/>
            </w:rPr>
          </w:pPr>
          <w:r w:rsidRPr="00F31879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7F76D7D0" wp14:editId="0D4243EC">
                <wp:simplePos x="0" y="0"/>
                <wp:positionH relativeFrom="column">
                  <wp:posOffset>223520</wp:posOffset>
                </wp:positionH>
                <wp:positionV relativeFrom="paragraph">
                  <wp:posOffset>-14605</wp:posOffset>
                </wp:positionV>
                <wp:extent cx="1263916" cy="1195734"/>
                <wp:effectExtent l="0" t="0" r="0" b="4445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Sport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916" cy="1195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B05A85C" w14:textId="77777777" w:rsidR="00673F10" w:rsidRDefault="00673F10" w:rsidP="00C869E3">
    <w:pPr>
      <w:pStyle w:val="Intestazione"/>
    </w:pPr>
  </w:p>
  <w:p w14:paraId="0318B528" w14:textId="77777777" w:rsidR="00673F10" w:rsidRDefault="00673F10" w:rsidP="00C869E3">
    <w:pPr>
      <w:pStyle w:val="Intestazione"/>
    </w:pPr>
  </w:p>
  <w:p w14:paraId="65EA69F0" w14:textId="77777777" w:rsidR="00673F10" w:rsidRDefault="00673F10" w:rsidP="00C869E3">
    <w:pPr>
      <w:pStyle w:val="Intestazione"/>
    </w:pPr>
  </w:p>
  <w:p w14:paraId="3ADC79AD" w14:textId="3F1B25F7" w:rsidR="00B93A56" w:rsidRPr="00C869E3" w:rsidRDefault="00110242" w:rsidP="00C869E3">
    <w:pPr>
      <w:pStyle w:val="Intestazione"/>
    </w:pPr>
    <w:r w:rsidRPr="006A1D13">
      <w:rPr>
        <w:noProof/>
      </w:rPr>
      <w:drawing>
        <wp:inline distT="0" distB="0" distL="0" distR="0" wp14:anchorId="2D597945" wp14:editId="0F8C4E6C">
          <wp:extent cx="6120765" cy="1085215"/>
          <wp:effectExtent l="0" t="0" r="0" b="0"/>
          <wp:docPr id="3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8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9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1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3267A5"/>
    <w:multiLevelType w:val="hybridMultilevel"/>
    <w:tmpl w:val="F2A65B36"/>
    <w:lvl w:ilvl="0" w:tplc="8C7AB0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26"/>
  </w:num>
  <w:num w:numId="9">
    <w:abstractNumId w:val="22"/>
  </w:num>
  <w:num w:numId="10">
    <w:abstractNumId w:val="13"/>
  </w:num>
  <w:num w:numId="11">
    <w:abstractNumId w:val="35"/>
  </w:num>
  <w:num w:numId="12">
    <w:abstractNumId w:val="33"/>
  </w:num>
  <w:num w:numId="13">
    <w:abstractNumId w:val="20"/>
  </w:num>
  <w:num w:numId="14">
    <w:abstractNumId w:val="14"/>
  </w:num>
  <w:num w:numId="15">
    <w:abstractNumId w:val="24"/>
  </w:num>
  <w:num w:numId="16">
    <w:abstractNumId w:val="5"/>
  </w:num>
  <w:num w:numId="17">
    <w:abstractNumId w:val="29"/>
  </w:num>
  <w:num w:numId="18">
    <w:abstractNumId w:val="21"/>
  </w:num>
  <w:num w:numId="19">
    <w:abstractNumId w:val="30"/>
  </w:num>
  <w:num w:numId="20">
    <w:abstractNumId w:val="17"/>
  </w:num>
  <w:num w:numId="21">
    <w:abstractNumId w:val="10"/>
  </w:num>
  <w:num w:numId="22">
    <w:abstractNumId w:val="34"/>
  </w:num>
  <w:num w:numId="23">
    <w:abstractNumId w:val="9"/>
  </w:num>
  <w:num w:numId="24">
    <w:abstractNumId w:val="3"/>
  </w:num>
  <w:num w:numId="25">
    <w:abstractNumId w:val="4"/>
  </w:num>
  <w:num w:numId="26">
    <w:abstractNumId w:val="25"/>
  </w:num>
  <w:num w:numId="27">
    <w:abstractNumId w:val="36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2"/>
  </w:num>
  <w:num w:numId="32">
    <w:abstractNumId w:val="28"/>
  </w:num>
  <w:num w:numId="33">
    <w:abstractNumId w:val="15"/>
  </w:num>
  <w:num w:numId="34">
    <w:abstractNumId w:val="31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37"/>
  </w:num>
  <w:num w:numId="38">
    <w:abstractNumId w:val="23"/>
  </w:num>
  <w:num w:numId="39">
    <w:abstractNumId w:val="7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0394"/>
    <w:rsid w:val="000736AB"/>
    <w:rsid w:val="000836E3"/>
    <w:rsid w:val="00087DC5"/>
    <w:rsid w:val="000A19BA"/>
    <w:rsid w:val="000A2C09"/>
    <w:rsid w:val="000A4F50"/>
    <w:rsid w:val="000A6477"/>
    <w:rsid w:val="000A74CB"/>
    <w:rsid w:val="000B12C5"/>
    <w:rsid w:val="000B480F"/>
    <w:rsid w:val="000B4A16"/>
    <w:rsid w:val="000B6C44"/>
    <w:rsid w:val="000B7AD5"/>
    <w:rsid w:val="000C0039"/>
    <w:rsid w:val="000C11ED"/>
    <w:rsid w:val="000C37FE"/>
    <w:rsid w:val="000C7368"/>
    <w:rsid w:val="000D1AFB"/>
    <w:rsid w:val="000D3464"/>
    <w:rsid w:val="000D5BE5"/>
    <w:rsid w:val="000D5EF6"/>
    <w:rsid w:val="000D797F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0242"/>
    <w:rsid w:val="001103A4"/>
    <w:rsid w:val="0011155F"/>
    <w:rsid w:val="00112288"/>
    <w:rsid w:val="00112BBD"/>
    <w:rsid w:val="001165F1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6D5"/>
    <w:rsid w:val="0014390B"/>
    <w:rsid w:val="0015020E"/>
    <w:rsid w:val="001508F3"/>
    <w:rsid w:val="00154F0E"/>
    <w:rsid w:val="00155826"/>
    <w:rsid w:val="00160EA8"/>
    <w:rsid w:val="001622AF"/>
    <w:rsid w:val="00164BD8"/>
    <w:rsid w:val="00167C80"/>
    <w:rsid w:val="00171319"/>
    <w:rsid w:val="00172F0B"/>
    <w:rsid w:val="00174486"/>
    <w:rsid w:val="00174503"/>
    <w:rsid w:val="00174541"/>
    <w:rsid w:val="00175FFB"/>
    <w:rsid w:val="00182723"/>
    <w:rsid w:val="0018773E"/>
    <w:rsid w:val="00192682"/>
    <w:rsid w:val="00195D77"/>
    <w:rsid w:val="001A20A0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D7D43"/>
    <w:rsid w:val="001F031D"/>
    <w:rsid w:val="001F16A2"/>
    <w:rsid w:val="001F207B"/>
    <w:rsid w:val="001F6C2D"/>
    <w:rsid w:val="00207849"/>
    <w:rsid w:val="002103B2"/>
    <w:rsid w:val="00210607"/>
    <w:rsid w:val="00211108"/>
    <w:rsid w:val="00212E35"/>
    <w:rsid w:val="00213992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3389A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9618C"/>
    <w:rsid w:val="002A6748"/>
    <w:rsid w:val="002B0440"/>
    <w:rsid w:val="002B206B"/>
    <w:rsid w:val="002B3171"/>
    <w:rsid w:val="002B3C85"/>
    <w:rsid w:val="002B684C"/>
    <w:rsid w:val="002C1C92"/>
    <w:rsid w:val="002C1E86"/>
    <w:rsid w:val="002C6F6E"/>
    <w:rsid w:val="002C7BDC"/>
    <w:rsid w:val="002D472B"/>
    <w:rsid w:val="002D786D"/>
    <w:rsid w:val="002E1891"/>
    <w:rsid w:val="002E2E5A"/>
    <w:rsid w:val="002E5D31"/>
    <w:rsid w:val="002E5D5B"/>
    <w:rsid w:val="002E5DB6"/>
    <w:rsid w:val="002F49B3"/>
    <w:rsid w:val="002F66C4"/>
    <w:rsid w:val="00300F45"/>
    <w:rsid w:val="00304B62"/>
    <w:rsid w:val="0030701D"/>
    <w:rsid w:val="0031022C"/>
    <w:rsid w:val="0031456B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11C"/>
    <w:rsid w:val="003726C9"/>
    <w:rsid w:val="00373204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133A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214D7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52D3"/>
    <w:rsid w:val="004657B2"/>
    <w:rsid w:val="00471D36"/>
    <w:rsid w:val="004722C2"/>
    <w:rsid w:val="00476043"/>
    <w:rsid w:val="00481776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B83"/>
    <w:rsid w:val="00505644"/>
    <w:rsid w:val="00511E9C"/>
    <w:rsid w:val="00517772"/>
    <w:rsid w:val="00520DBD"/>
    <w:rsid w:val="00525018"/>
    <w:rsid w:val="00526196"/>
    <w:rsid w:val="005263CD"/>
    <w:rsid w:val="0052773A"/>
    <w:rsid w:val="00527AAD"/>
    <w:rsid w:val="005305A4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15FC"/>
    <w:rsid w:val="00583A1F"/>
    <w:rsid w:val="00585647"/>
    <w:rsid w:val="00585A3D"/>
    <w:rsid w:val="00585C3D"/>
    <w:rsid w:val="00591CC1"/>
    <w:rsid w:val="00597920"/>
    <w:rsid w:val="005A25AD"/>
    <w:rsid w:val="005A3543"/>
    <w:rsid w:val="005A7F30"/>
    <w:rsid w:val="005B3C38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6EEA"/>
    <w:rsid w:val="005F72D5"/>
    <w:rsid w:val="006008A3"/>
    <w:rsid w:val="006058BB"/>
    <w:rsid w:val="00606B2E"/>
    <w:rsid w:val="00607877"/>
    <w:rsid w:val="006105EA"/>
    <w:rsid w:val="00612DA4"/>
    <w:rsid w:val="00616BA4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3F10"/>
    <w:rsid w:val="00674BB2"/>
    <w:rsid w:val="006761FD"/>
    <w:rsid w:val="0067699A"/>
    <w:rsid w:val="0068062A"/>
    <w:rsid w:val="00683118"/>
    <w:rsid w:val="00686055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445D"/>
    <w:rsid w:val="006C761E"/>
    <w:rsid w:val="006D04D6"/>
    <w:rsid w:val="006D39F3"/>
    <w:rsid w:val="006D415B"/>
    <w:rsid w:val="006D4AC3"/>
    <w:rsid w:val="006E0673"/>
    <w:rsid w:val="006E6423"/>
    <w:rsid w:val="006F05B1"/>
    <w:rsid w:val="006F77EC"/>
    <w:rsid w:val="00700269"/>
    <w:rsid w:val="00705188"/>
    <w:rsid w:val="00706853"/>
    <w:rsid w:val="00706B15"/>
    <w:rsid w:val="00706DD4"/>
    <w:rsid w:val="00710D1C"/>
    <w:rsid w:val="007112F6"/>
    <w:rsid w:val="00717756"/>
    <w:rsid w:val="00722DE1"/>
    <w:rsid w:val="00723FDC"/>
    <w:rsid w:val="0072474A"/>
    <w:rsid w:val="00725408"/>
    <w:rsid w:val="00725C14"/>
    <w:rsid w:val="00725EAB"/>
    <w:rsid w:val="0072785A"/>
    <w:rsid w:val="00731440"/>
    <w:rsid w:val="00733D1B"/>
    <w:rsid w:val="00734936"/>
    <w:rsid w:val="00740439"/>
    <w:rsid w:val="0074078D"/>
    <w:rsid w:val="00740888"/>
    <w:rsid w:val="00741E96"/>
    <w:rsid w:val="00744993"/>
    <w:rsid w:val="00747847"/>
    <w:rsid w:val="0075035C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22E63"/>
    <w:rsid w:val="00826577"/>
    <w:rsid w:val="00831FA2"/>
    <w:rsid w:val="00832733"/>
    <w:rsid w:val="0083680A"/>
    <w:rsid w:val="00842499"/>
    <w:rsid w:val="00842E3A"/>
    <w:rsid w:val="008459E3"/>
    <w:rsid w:val="00847E8A"/>
    <w:rsid w:val="0085155D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2F35"/>
    <w:rsid w:val="0089439C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0F0B"/>
    <w:rsid w:val="008C756B"/>
    <w:rsid w:val="008C77F3"/>
    <w:rsid w:val="008D1317"/>
    <w:rsid w:val="008E0DE5"/>
    <w:rsid w:val="008E136E"/>
    <w:rsid w:val="008F28B1"/>
    <w:rsid w:val="008F3CD8"/>
    <w:rsid w:val="008F5FF8"/>
    <w:rsid w:val="008F7B5F"/>
    <w:rsid w:val="0090455C"/>
    <w:rsid w:val="00906BD1"/>
    <w:rsid w:val="009105E1"/>
    <w:rsid w:val="009164BC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41"/>
    <w:rsid w:val="00990DB4"/>
    <w:rsid w:val="0099166D"/>
    <w:rsid w:val="009944D6"/>
    <w:rsid w:val="009958CB"/>
    <w:rsid w:val="009A0D66"/>
    <w:rsid w:val="009B11E8"/>
    <w:rsid w:val="009B271F"/>
    <w:rsid w:val="009B2E9E"/>
    <w:rsid w:val="009B2F7D"/>
    <w:rsid w:val="009B31B2"/>
    <w:rsid w:val="009B3956"/>
    <w:rsid w:val="009B5F77"/>
    <w:rsid w:val="009B7E9D"/>
    <w:rsid w:val="009C16AC"/>
    <w:rsid w:val="009C54FA"/>
    <w:rsid w:val="009C6172"/>
    <w:rsid w:val="009C723F"/>
    <w:rsid w:val="009D0487"/>
    <w:rsid w:val="009D102B"/>
    <w:rsid w:val="009D1FFB"/>
    <w:rsid w:val="009D22EB"/>
    <w:rsid w:val="009D42CC"/>
    <w:rsid w:val="009D7632"/>
    <w:rsid w:val="009D77A3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0A4A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565D"/>
    <w:rsid w:val="00A5614F"/>
    <w:rsid w:val="00A564F3"/>
    <w:rsid w:val="00A57F54"/>
    <w:rsid w:val="00A604F7"/>
    <w:rsid w:val="00A6054A"/>
    <w:rsid w:val="00A6464D"/>
    <w:rsid w:val="00A65DF8"/>
    <w:rsid w:val="00A7145B"/>
    <w:rsid w:val="00A71B3E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125E"/>
    <w:rsid w:val="00AE5EA7"/>
    <w:rsid w:val="00AE6A54"/>
    <w:rsid w:val="00AE7E0A"/>
    <w:rsid w:val="00AF1CD6"/>
    <w:rsid w:val="00AF486F"/>
    <w:rsid w:val="00AF52DE"/>
    <w:rsid w:val="00B00B0E"/>
    <w:rsid w:val="00B0135B"/>
    <w:rsid w:val="00B037E8"/>
    <w:rsid w:val="00B03CC7"/>
    <w:rsid w:val="00B122F3"/>
    <w:rsid w:val="00B17F5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315"/>
    <w:rsid w:val="00B51682"/>
    <w:rsid w:val="00B53423"/>
    <w:rsid w:val="00B671DC"/>
    <w:rsid w:val="00B706A9"/>
    <w:rsid w:val="00B77A44"/>
    <w:rsid w:val="00B80CBC"/>
    <w:rsid w:val="00B833F2"/>
    <w:rsid w:val="00B87A3D"/>
    <w:rsid w:val="00B9087E"/>
    <w:rsid w:val="00B90CAE"/>
    <w:rsid w:val="00B915B8"/>
    <w:rsid w:val="00B92175"/>
    <w:rsid w:val="00B92B95"/>
    <w:rsid w:val="00B93A56"/>
    <w:rsid w:val="00B95183"/>
    <w:rsid w:val="00B9693E"/>
    <w:rsid w:val="00B96A19"/>
    <w:rsid w:val="00B9794C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4079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BF6828"/>
    <w:rsid w:val="00BF7B75"/>
    <w:rsid w:val="00C01F45"/>
    <w:rsid w:val="00C0754E"/>
    <w:rsid w:val="00C07B27"/>
    <w:rsid w:val="00C10E03"/>
    <w:rsid w:val="00C11B7B"/>
    <w:rsid w:val="00C15AA7"/>
    <w:rsid w:val="00C1657D"/>
    <w:rsid w:val="00C17D84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1F91"/>
    <w:rsid w:val="00C52FC2"/>
    <w:rsid w:val="00C56E6B"/>
    <w:rsid w:val="00C572D7"/>
    <w:rsid w:val="00C61D88"/>
    <w:rsid w:val="00C711D2"/>
    <w:rsid w:val="00C728F6"/>
    <w:rsid w:val="00C807AE"/>
    <w:rsid w:val="00C85681"/>
    <w:rsid w:val="00C869E3"/>
    <w:rsid w:val="00C9066B"/>
    <w:rsid w:val="00C946EB"/>
    <w:rsid w:val="00C95399"/>
    <w:rsid w:val="00CA400E"/>
    <w:rsid w:val="00CA60C0"/>
    <w:rsid w:val="00CB0F1C"/>
    <w:rsid w:val="00CB5774"/>
    <w:rsid w:val="00CB5D21"/>
    <w:rsid w:val="00CC066E"/>
    <w:rsid w:val="00CC34E5"/>
    <w:rsid w:val="00CC6D2D"/>
    <w:rsid w:val="00CC72EB"/>
    <w:rsid w:val="00CD05C5"/>
    <w:rsid w:val="00CD1183"/>
    <w:rsid w:val="00CD4229"/>
    <w:rsid w:val="00CD535E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6F43"/>
    <w:rsid w:val="00D572E2"/>
    <w:rsid w:val="00D6154E"/>
    <w:rsid w:val="00D6258A"/>
    <w:rsid w:val="00D631AF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2C4F"/>
    <w:rsid w:val="00D9743E"/>
    <w:rsid w:val="00D977C5"/>
    <w:rsid w:val="00DA174E"/>
    <w:rsid w:val="00DA7EDD"/>
    <w:rsid w:val="00DB13F1"/>
    <w:rsid w:val="00DB178A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07F3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0BC8"/>
    <w:rsid w:val="00E72F8E"/>
    <w:rsid w:val="00E73855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31FC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1535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236C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A6AF1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E2BC4"/>
  <w15:docId w15:val="{AB852E69-D4B4-4468-9542-6381AB14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nhideWhenUsed/>
    <w:rsid w:val="00D6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631AF"/>
  </w:style>
  <w:style w:type="table" w:customStyle="1" w:styleId="Grigliatabella1">
    <w:name w:val="Griglia tabella1"/>
    <w:basedOn w:val="Tabellanormale"/>
    <w:next w:val="Grigliatabella"/>
    <w:uiPriority w:val="59"/>
    <w:rsid w:val="00673F1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iic81600v@pec.istruzione.it" TargetMode="External"/><Relationship Id="rId2" Type="http://schemas.openxmlformats.org/officeDocument/2006/relationships/hyperlink" Target="mailto:RIIC81600V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hyperlink" Target="http://www.icamricc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1B8BE-9AA4-44B6-AB6D-881A7D49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Ornella</cp:lastModifiedBy>
  <cp:revision>4</cp:revision>
  <cp:lastPrinted>2024-10-02T06:48:00Z</cp:lastPrinted>
  <dcterms:created xsi:type="dcterms:W3CDTF">2024-11-08T10:28:00Z</dcterms:created>
  <dcterms:modified xsi:type="dcterms:W3CDTF">2024-11-11T08:21:00Z</dcterms:modified>
</cp:coreProperties>
</file>