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6284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BF01E0B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5BD7FC3" w14:textId="27F25657" w:rsidR="00D631AF" w:rsidRDefault="00D631AF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GRADUATORIE</w:t>
      </w:r>
      <w:r w:rsidR="0089439C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F31A90">
        <w:rPr>
          <w:rFonts w:asciiTheme="minorHAnsi" w:eastAsia="Arial" w:hAnsiTheme="minorHAnsi" w:cstheme="minorHAnsi"/>
          <w:b/>
          <w:sz w:val="24"/>
          <w:szCs w:val="24"/>
          <w:lang w:bidi="it-IT"/>
        </w:rPr>
        <w:t>DEFINITIVE</w:t>
      </w:r>
      <w:bookmarkStart w:id="0" w:name="_GoBack"/>
      <w:bookmarkEnd w:id="0"/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ESPERTI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TUTO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>R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INTERNI </w:t>
      </w:r>
    </w:p>
    <w:p w14:paraId="71DB27AA" w14:textId="77777777" w:rsidR="0075035C" w:rsidRPr="004214D7" w:rsidRDefault="0075035C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14:paraId="0B9D275C" w14:textId="77777777" w:rsidR="00110242" w:rsidRPr="002666FE" w:rsidRDefault="00110242" w:rsidP="0011024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0A3DF118" w14:textId="77777777" w:rsidR="00DD0DD0" w:rsidRPr="00DD0DD0" w:rsidRDefault="00DD0DD0" w:rsidP="00DD0DD0">
      <w:pPr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DD0DD0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CNP: M4C1I3.1-2023-1143-P-34562</w:t>
      </w:r>
    </w:p>
    <w:p w14:paraId="0149DAD2" w14:textId="0556E377" w:rsidR="00990D41" w:rsidRDefault="00DD0DD0" w:rsidP="00DD0DD0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DD0DD0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CUP: G14D23004680006</w:t>
      </w:r>
    </w:p>
    <w:p w14:paraId="095C609E" w14:textId="77777777" w:rsidR="00B95183" w:rsidRDefault="00B95183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2910"/>
        <w:gridCol w:w="2960"/>
        <w:gridCol w:w="2407"/>
      </w:tblGrid>
      <w:tr w:rsidR="00CD535E" w:rsidRPr="006F77EC" w14:paraId="457FF330" w14:textId="77777777" w:rsidTr="00CD535E">
        <w:trPr>
          <w:trHeight w:val="580"/>
        </w:trPr>
        <w:tc>
          <w:tcPr>
            <w:tcW w:w="5000" w:type="pct"/>
            <w:gridSpan w:val="4"/>
          </w:tcPr>
          <w:p w14:paraId="7584A342" w14:textId="77777777" w:rsidR="005305A4" w:rsidRPr="003C35D0" w:rsidRDefault="005305A4" w:rsidP="005305A4">
            <w:pPr>
              <w:ind w:right="144"/>
              <w:jc w:val="center"/>
              <w:rPr>
                <w:spacing w:val="12"/>
              </w:rPr>
            </w:pPr>
          </w:p>
          <w:p w14:paraId="326CAAC2" w14:textId="38A8DDDD" w:rsidR="002B05BA" w:rsidRPr="003C35D0" w:rsidRDefault="002B05BA" w:rsidP="002B05BA">
            <w:pPr>
              <w:ind w:right="144"/>
              <w:jc w:val="center"/>
              <w:rPr>
                <w:b/>
                <w:spacing w:val="12"/>
              </w:rPr>
            </w:pPr>
            <w:r>
              <w:rPr>
                <w:b/>
                <w:spacing w:val="12"/>
              </w:rPr>
              <w:t>PERCORSI CO-CURRICOLARI IN ORARIO ANTIMERIDIANO PER IL POTENZIAMENTO DELLA METODOLOGIA CLIL DI INSEGNAMENTO IN LINGUA INGLESE SCUOLA SECONDARIA I GRADO</w:t>
            </w:r>
          </w:p>
          <w:p w14:paraId="7E679692" w14:textId="2F51F083" w:rsidR="00CD535E" w:rsidRPr="006F77EC" w:rsidRDefault="00CD535E" w:rsidP="00CD535E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D535E" w:rsidRPr="001F4E07" w14:paraId="18FAFC96" w14:textId="77777777" w:rsidTr="00CD535E">
        <w:trPr>
          <w:trHeight w:val="580"/>
        </w:trPr>
        <w:tc>
          <w:tcPr>
            <w:tcW w:w="5000" w:type="pct"/>
            <w:gridSpan w:val="4"/>
          </w:tcPr>
          <w:p w14:paraId="1CC330C5" w14:textId="77777777" w:rsidR="00CD535E" w:rsidRPr="001F4E07" w:rsidRDefault="00CD535E" w:rsidP="00CD535E">
            <w:pPr>
              <w:jc w:val="center"/>
              <w:rPr>
                <w:sz w:val="24"/>
                <w:szCs w:val="24"/>
              </w:rPr>
            </w:pPr>
            <w:bookmarkStart w:id="1" w:name="_Hlk178756180"/>
          </w:p>
          <w:p w14:paraId="6E6AF9B8" w14:textId="353A45FE" w:rsidR="00CD535E" w:rsidRPr="001F4E07" w:rsidRDefault="00CD535E" w:rsidP="00CD535E">
            <w:pPr>
              <w:jc w:val="center"/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ESPERTO</w:t>
            </w:r>
          </w:p>
        </w:tc>
      </w:tr>
      <w:tr w:rsidR="0031022C" w:rsidRPr="001F4E07" w14:paraId="44F70C7B" w14:textId="77777777" w:rsidTr="00CD535E">
        <w:trPr>
          <w:trHeight w:val="580"/>
        </w:trPr>
        <w:tc>
          <w:tcPr>
            <w:tcW w:w="702" w:type="pct"/>
            <w:vAlign w:val="center"/>
          </w:tcPr>
          <w:p w14:paraId="6351C76D" w14:textId="6D070B62" w:rsidR="0031022C" w:rsidRPr="001F4E07" w:rsidRDefault="00BF7B75" w:rsidP="00CD535E">
            <w:pPr>
              <w:rPr>
                <w:sz w:val="24"/>
                <w:szCs w:val="24"/>
              </w:rPr>
            </w:pPr>
            <w:bookmarkStart w:id="2" w:name="_Hlk178756194"/>
            <w:bookmarkEnd w:id="1"/>
            <w:r w:rsidRPr="001F4E07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535C9410" w14:textId="7D04B3A1" w:rsidR="0031022C" w:rsidRPr="001F4E07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21A90022" w14:textId="68ADE806" w:rsidR="0031022C" w:rsidRPr="001F4E07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6B76D56A" w14:textId="1811962E" w:rsidR="0031022C" w:rsidRPr="001F4E07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BF7B75" w:rsidRPr="001F4E07" w14:paraId="4922D518" w14:textId="77777777" w:rsidTr="00CD535E">
        <w:trPr>
          <w:trHeight w:val="580"/>
        </w:trPr>
        <w:tc>
          <w:tcPr>
            <w:tcW w:w="702" w:type="pct"/>
            <w:vAlign w:val="center"/>
          </w:tcPr>
          <w:p w14:paraId="5CA72E40" w14:textId="586FF901" w:rsidR="00BF7B75" w:rsidRPr="001F4E07" w:rsidRDefault="002B05BA" w:rsidP="005305A4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/////</w:t>
            </w:r>
          </w:p>
        </w:tc>
        <w:tc>
          <w:tcPr>
            <w:tcW w:w="1511" w:type="pct"/>
            <w:vAlign w:val="center"/>
          </w:tcPr>
          <w:p w14:paraId="14A63E05" w14:textId="3E0EA341" w:rsidR="00BF7B75" w:rsidRPr="001F4E07" w:rsidRDefault="002B05BA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spacing w:val="12"/>
              </w:rPr>
              <w:t>/////</w:t>
            </w:r>
          </w:p>
        </w:tc>
        <w:tc>
          <w:tcPr>
            <w:tcW w:w="1537" w:type="pct"/>
            <w:vAlign w:val="center"/>
          </w:tcPr>
          <w:p w14:paraId="48A60774" w14:textId="6FEE5CB1" w:rsidR="00BF7B75" w:rsidRPr="001F4E07" w:rsidRDefault="002B05BA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</w:t>
            </w:r>
          </w:p>
        </w:tc>
        <w:tc>
          <w:tcPr>
            <w:tcW w:w="1250" w:type="pct"/>
            <w:vAlign w:val="center"/>
          </w:tcPr>
          <w:p w14:paraId="2478CB7A" w14:textId="548F2656" w:rsidR="00BF7B75" w:rsidRPr="001F4E07" w:rsidRDefault="002B05BA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</w:t>
            </w:r>
          </w:p>
        </w:tc>
      </w:tr>
      <w:bookmarkEnd w:id="2"/>
      <w:tr w:rsidR="008C77F3" w:rsidRPr="001F4E07" w14:paraId="7CC95FF5" w14:textId="77777777" w:rsidTr="00EE50F0">
        <w:trPr>
          <w:trHeight w:val="580"/>
        </w:trPr>
        <w:tc>
          <w:tcPr>
            <w:tcW w:w="5000" w:type="pct"/>
            <w:gridSpan w:val="4"/>
          </w:tcPr>
          <w:p w14:paraId="3228B6AF" w14:textId="77777777" w:rsidR="008C77F3" w:rsidRPr="001F4E07" w:rsidRDefault="008C77F3" w:rsidP="00EE50F0">
            <w:pPr>
              <w:jc w:val="center"/>
              <w:rPr>
                <w:sz w:val="24"/>
                <w:szCs w:val="24"/>
              </w:rPr>
            </w:pPr>
          </w:p>
          <w:p w14:paraId="5EF51F94" w14:textId="61903C65" w:rsidR="008C77F3" w:rsidRPr="001F4E07" w:rsidRDefault="008C77F3" w:rsidP="00EE50F0">
            <w:pPr>
              <w:jc w:val="center"/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TUTOR</w:t>
            </w:r>
          </w:p>
        </w:tc>
      </w:tr>
      <w:tr w:rsidR="008C77F3" w:rsidRPr="001F4E07" w14:paraId="0FF3A994" w14:textId="77777777" w:rsidTr="00EE50F0">
        <w:trPr>
          <w:trHeight w:val="580"/>
        </w:trPr>
        <w:tc>
          <w:tcPr>
            <w:tcW w:w="702" w:type="pct"/>
            <w:vAlign w:val="center"/>
          </w:tcPr>
          <w:p w14:paraId="1B2B3707" w14:textId="77777777" w:rsidR="008C77F3" w:rsidRPr="001F4E07" w:rsidRDefault="008C77F3" w:rsidP="00EE50F0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63EAD82A" w14:textId="77777777" w:rsidR="008C77F3" w:rsidRPr="001F4E07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4373AE2E" w14:textId="77777777" w:rsidR="008C77F3" w:rsidRPr="001F4E07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7EDFC44" w14:textId="77777777" w:rsidR="008C77F3" w:rsidRPr="001F4E07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2B05BA" w:rsidRPr="001F4E07" w14:paraId="775CC9EC" w14:textId="77777777" w:rsidTr="001F4E07">
        <w:trPr>
          <w:trHeight w:val="580"/>
        </w:trPr>
        <w:tc>
          <w:tcPr>
            <w:tcW w:w="702" w:type="pct"/>
            <w:vAlign w:val="center"/>
          </w:tcPr>
          <w:p w14:paraId="11BD4353" w14:textId="7A07B681" w:rsidR="002B05BA" w:rsidRPr="001F4E07" w:rsidRDefault="002B05BA" w:rsidP="002B05BA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9206/IVS</w:t>
            </w:r>
          </w:p>
        </w:tc>
        <w:tc>
          <w:tcPr>
            <w:tcW w:w="1511" w:type="pct"/>
            <w:vAlign w:val="center"/>
          </w:tcPr>
          <w:p w14:paraId="24CC6F3E" w14:textId="5A308402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GIANGRANDE GUERRINA</w:t>
            </w:r>
          </w:p>
        </w:tc>
        <w:tc>
          <w:tcPr>
            <w:tcW w:w="1537" w:type="pct"/>
            <w:vAlign w:val="center"/>
          </w:tcPr>
          <w:p w14:paraId="51D457D1" w14:textId="28862770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28</w:t>
            </w:r>
          </w:p>
        </w:tc>
        <w:tc>
          <w:tcPr>
            <w:tcW w:w="1250" w:type="pct"/>
            <w:vAlign w:val="center"/>
          </w:tcPr>
          <w:p w14:paraId="5A39D2E7" w14:textId="3E64B6F2" w:rsidR="002B05BA" w:rsidRPr="001F4E07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2B05BA" w:rsidRPr="001F4E07" w14:paraId="4CF76F63" w14:textId="77777777" w:rsidTr="001F4E07">
        <w:trPr>
          <w:trHeight w:val="580"/>
        </w:trPr>
        <w:tc>
          <w:tcPr>
            <w:tcW w:w="702" w:type="pct"/>
            <w:vAlign w:val="center"/>
          </w:tcPr>
          <w:p w14:paraId="74357060" w14:textId="12C3C150" w:rsidR="002B05BA" w:rsidRPr="001F4E07" w:rsidRDefault="002B05BA" w:rsidP="002B05BA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9176/IVS</w:t>
            </w:r>
          </w:p>
        </w:tc>
        <w:tc>
          <w:tcPr>
            <w:tcW w:w="1511" w:type="pct"/>
            <w:vAlign w:val="center"/>
          </w:tcPr>
          <w:p w14:paraId="41250B23" w14:textId="0143F0E7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BUCCHIGNANI ORNELLA</w:t>
            </w:r>
          </w:p>
        </w:tc>
        <w:tc>
          <w:tcPr>
            <w:tcW w:w="1537" w:type="pct"/>
            <w:vAlign w:val="center"/>
          </w:tcPr>
          <w:p w14:paraId="452905B9" w14:textId="3DA3CAD4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25</w:t>
            </w:r>
          </w:p>
        </w:tc>
        <w:tc>
          <w:tcPr>
            <w:tcW w:w="1250" w:type="pct"/>
            <w:vAlign w:val="center"/>
          </w:tcPr>
          <w:p w14:paraId="51CD5309" w14:textId="088221A2" w:rsidR="002B05BA" w:rsidRPr="001F4E07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2B05BA" w:rsidRPr="001F4E07" w14:paraId="06B73542" w14:textId="77777777" w:rsidTr="001F4E07">
        <w:trPr>
          <w:trHeight w:val="580"/>
        </w:trPr>
        <w:tc>
          <w:tcPr>
            <w:tcW w:w="702" w:type="pct"/>
            <w:vAlign w:val="center"/>
          </w:tcPr>
          <w:p w14:paraId="71012A5A" w14:textId="50DD218D" w:rsidR="002B05BA" w:rsidRPr="001F4E07" w:rsidRDefault="002B05BA" w:rsidP="002B05BA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9177/IVS</w:t>
            </w:r>
          </w:p>
        </w:tc>
        <w:tc>
          <w:tcPr>
            <w:tcW w:w="1511" w:type="pct"/>
            <w:vAlign w:val="center"/>
          </w:tcPr>
          <w:p w14:paraId="54C2C0D8" w14:textId="36CB9D86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IACONO MARIA RITA</w:t>
            </w:r>
          </w:p>
        </w:tc>
        <w:tc>
          <w:tcPr>
            <w:tcW w:w="1537" w:type="pct"/>
            <w:vAlign w:val="center"/>
          </w:tcPr>
          <w:p w14:paraId="4E6D0BF0" w14:textId="4FA90A5F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24</w:t>
            </w:r>
          </w:p>
        </w:tc>
        <w:tc>
          <w:tcPr>
            <w:tcW w:w="1250" w:type="pct"/>
            <w:vAlign w:val="center"/>
          </w:tcPr>
          <w:p w14:paraId="486FDE7D" w14:textId="0350F65B" w:rsidR="002B05BA" w:rsidRPr="001F4E07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2B05BA" w:rsidRPr="001F4E07" w14:paraId="4E753443" w14:textId="77777777" w:rsidTr="001F4E07">
        <w:trPr>
          <w:trHeight w:val="580"/>
        </w:trPr>
        <w:tc>
          <w:tcPr>
            <w:tcW w:w="702" w:type="pct"/>
            <w:vAlign w:val="center"/>
          </w:tcPr>
          <w:p w14:paraId="0A0BE6D1" w14:textId="623A71BD" w:rsidR="002B05BA" w:rsidRPr="001F4E07" w:rsidRDefault="002B05BA" w:rsidP="002B05BA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t>9182/IVS</w:t>
            </w:r>
          </w:p>
        </w:tc>
        <w:tc>
          <w:tcPr>
            <w:tcW w:w="1511" w:type="pct"/>
            <w:vAlign w:val="center"/>
          </w:tcPr>
          <w:p w14:paraId="05A2A503" w14:textId="51AA73B3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SANTOPRETE ELISA</w:t>
            </w:r>
          </w:p>
        </w:tc>
        <w:tc>
          <w:tcPr>
            <w:tcW w:w="1537" w:type="pct"/>
            <w:vAlign w:val="center"/>
          </w:tcPr>
          <w:p w14:paraId="4BA129B3" w14:textId="3E4B551C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18</w:t>
            </w:r>
          </w:p>
        </w:tc>
        <w:tc>
          <w:tcPr>
            <w:tcW w:w="1250" w:type="pct"/>
            <w:vAlign w:val="center"/>
          </w:tcPr>
          <w:p w14:paraId="00C9880E" w14:textId="5407C4DE" w:rsidR="002B05BA" w:rsidRPr="001F4E07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2B05BA" w:rsidRPr="00CD535E" w14:paraId="6EB8CA93" w14:textId="77777777" w:rsidTr="001F4E07">
        <w:trPr>
          <w:trHeight w:val="580"/>
        </w:trPr>
        <w:tc>
          <w:tcPr>
            <w:tcW w:w="702" w:type="pct"/>
            <w:vAlign w:val="center"/>
          </w:tcPr>
          <w:p w14:paraId="35120E01" w14:textId="166F6D79" w:rsidR="002B05BA" w:rsidRPr="001F4E07" w:rsidRDefault="002B05BA" w:rsidP="002B05BA">
            <w:pPr>
              <w:rPr>
                <w:sz w:val="24"/>
                <w:szCs w:val="24"/>
              </w:rPr>
            </w:pPr>
            <w:r w:rsidRPr="001F4E07">
              <w:rPr>
                <w:sz w:val="24"/>
                <w:szCs w:val="24"/>
              </w:rPr>
              <w:lastRenderedPageBreak/>
              <w:t>9215/IVS</w:t>
            </w:r>
          </w:p>
        </w:tc>
        <w:tc>
          <w:tcPr>
            <w:tcW w:w="1511" w:type="pct"/>
            <w:vAlign w:val="center"/>
          </w:tcPr>
          <w:p w14:paraId="10B00A5E" w14:textId="1E11A660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CONTI STEFANO</w:t>
            </w:r>
          </w:p>
        </w:tc>
        <w:tc>
          <w:tcPr>
            <w:tcW w:w="1537" w:type="pct"/>
            <w:vAlign w:val="center"/>
          </w:tcPr>
          <w:p w14:paraId="4C8A6EFF" w14:textId="6B0CF626" w:rsidR="002B05BA" w:rsidRPr="001F4E07" w:rsidRDefault="002B05BA" w:rsidP="001F4E07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t>15</w:t>
            </w:r>
          </w:p>
        </w:tc>
        <w:tc>
          <w:tcPr>
            <w:tcW w:w="1250" w:type="pct"/>
            <w:vAlign w:val="center"/>
          </w:tcPr>
          <w:p w14:paraId="75D104F9" w14:textId="49186140" w:rsidR="002B05BA" w:rsidRPr="001F4E07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1F4E07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14:paraId="0B46D927" w14:textId="77777777" w:rsidR="000B4A16" w:rsidRDefault="000B4A16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B0F9C1F" w14:textId="77777777" w:rsidR="00FF7EF9" w:rsidRPr="00826577" w:rsidRDefault="00FF7EF9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sectPr w:rsidR="00FF7EF9" w:rsidRPr="00826577" w:rsidSect="00A71B3E">
      <w:headerReference w:type="default" r:id="rId8"/>
      <w:footerReference w:type="even" r:id="rId9"/>
      <w:pgSz w:w="11907" w:h="16839" w:code="9"/>
      <w:pgMar w:top="1134" w:right="1134" w:bottom="1134" w:left="1134" w:header="567" w:footer="1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BA62" w14:textId="77777777" w:rsidR="00F544AF" w:rsidRDefault="00F544AF">
      <w:r>
        <w:separator/>
      </w:r>
    </w:p>
  </w:endnote>
  <w:endnote w:type="continuationSeparator" w:id="0">
    <w:p w14:paraId="102CF44F" w14:textId="77777777" w:rsidR="00F544AF" w:rsidRDefault="00F5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3875" w14:textId="77777777" w:rsidR="00B93A56" w:rsidRDefault="00616B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93A5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3A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70E92D" w14:textId="77777777" w:rsidR="00B93A56" w:rsidRDefault="00B93A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40DF4" w14:textId="77777777" w:rsidR="00F544AF" w:rsidRDefault="00F544AF">
      <w:r>
        <w:separator/>
      </w:r>
    </w:p>
  </w:footnote>
  <w:footnote w:type="continuationSeparator" w:id="0">
    <w:p w14:paraId="08C426F3" w14:textId="77777777" w:rsidR="00F544AF" w:rsidRDefault="00F5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11198" w14:textId="77777777" w:rsidR="00AB18AE" w:rsidRDefault="00AB18AE" w:rsidP="00C869E3">
    <w:pPr>
      <w:pStyle w:val="Intestazione"/>
    </w:pPr>
  </w:p>
  <w:p w14:paraId="6C2CAD29" w14:textId="77777777" w:rsidR="00AB18AE" w:rsidRDefault="00AB18AE" w:rsidP="00C869E3">
    <w:pPr>
      <w:pStyle w:val="Intestazione"/>
    </w:pPr>
  </w:p>
  <w:p w14:paraId="234B512B" w14:textId="77777777" w:rsidR="00AB18AE" w:rsidRPr="00F31879" w:rsidRDefault="00AB18AE" w:rsidP="00AB18AE">
    <w:pPr>
      <w:rPr>
        <w:sz w:val="24"/>
        <w:szCs w:val="24"/>
      </w:rPr>
    </w:pPr>
  </w:p>
  <w:p w14:paraId="1B75AB46" w14:textId="77777777" w:rsidR="00AB18AE" w:rsidRPr="00F31879" w:rsidRDefault="00AB18AE" w:rsidP="00AB18AE">
    <w:pPr>
      <w:rPr>
        <w:sz w:val="24"/>
        <w:szCs w:val="24"/>
      </w:rPr>
    </w:pPr>
  </w:p>
  <w:tbl>
    <w:tblPr>
      <w:tblStyle w:val="Grigliatabella1"/>
      <w:tblpPr w:leftFromText="141" w:rightFromText="141" w:vertAnchor="page" w:horzAnchor="margin" w:tblpXSpec="center" w:tblpY="1609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095"/>
      <w:gridCol w:w="2835"/>
    </w:tblGrid>
    <w:tr w:rsidR="00AB18AE" w:rsidRPr="00F31879" w14:paraId="6EABC96E" w14:textId="77777777" w:rsidTr="00DB09F9">
      <w:tc>
        <w:tcPr>
          <w:tcW w:w="2410" w:type="dxa"/>
        </w:tcPr>
        <w:p w14:paraId="0C386F4E" w14:textId="77777777" w:rsidR="00AB18AE" w:rsidRPr="00F31879" w:rsidRDefault="00AB18AE" w:rsidP="00AB18AE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4F5B70E7" wp14:editId="02073626">
                <wp:simplePos x="0" y="0"/>
                <wp:positionH relativeFrom="column">
                  <wp:posOffset>-100330</wp:posOffset>
                </wp:positionH>
                <wp:positionV relativeFrom="paragraph">
                  <wp:posOffset>-201930</wp:posOffset>
                </wp:positionV>
                <wp:extent cx="1743075" cy="174307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ebbraio 202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6C12B2C3" w14:textId="77777777" w:rsidR="00AB18AE" w:rsidRPr="00F31879" w:rsidRDefault="00AB18AE" w:rsidP="00AB18AE">
          <w:pPr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>Ministero dell’Istruzione e del Merito</w:t>
          </w:r>
        </w:p>
        <w:p w14:paraId="2460E238" w14:textId="77777777" w:rsidR="00AB18AE" w:rsidRPr="00F31879" w:rsidRDefault="00AB18AE" w:rsidP="00AB18AE">
          <w:pPr>
            <w:tabs>
              <w:tab w:val="left" w:pos="1620"/>
            </w:tabs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 xml:space="preserve">Ufficio Scolastico Regionale Per il Lazio </w:t>
          </w:r>
        </w:p>
        <w:p w14:paraId="33D35017" w14:textId="77777777" w:rsidR="00AB18AE" w:rsidRPr="00F31879" w:rsidRDefault="00AB18AE" w:rsidP="00AB18AE">
          <w:pPr>
            <w:tabs>
              <w:tab w:val="left" w:pos="34"/>
            </w:tabs>
            <w:jc w:val="center"/>
            <w:rPr>
              <w:rFonts w:ascii="Monotype Corsiva" w:hAnsi="Monotype Corsiva" w:cs="Arial"/>
              <w:i/>
              <w:iCs/>
              <w:sz w:val="8"/>
              <w:szCs w:val="8"/>
            </w:rPr>
          </w:pPr>
        </w:p>
        <w:p w14:paraId="4CB462B6" w14:textId="77777777" w:rsidR="00AB18AE" w:rsidRPr="00F31879" w:rsidRDefault="00AB18AE" w:rsidP="00AB18AE">
          <w:pPr>
            <w:tabs>
              <w:tab w:val="center" w:pos="4995"/>
              <w:tab w:val="right" w:pos="9638"/>
            </w:tabs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ISTITUTO COMPRENSIVO STATALE</w:t>
          </w:r>
        </w:p>
        <w:p w14:paraId="3F3BD096" w14:textId="77777777" w:rsidR="00AB18AE" w:rsidRPr="00F31879" w:rsidRDefault="00AB18AE" w:rsidP="00AB18AE">
          <w:pPr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ANGELO MARIA RICCI</w:t>
          </w:r>
        </w:p>
        <w:p w14:paraId="74BDD69E" w14:textId="77777777" w:rsidR="00AB18AE" w:rsidRPr="00F31879" w:rsidRDefault="00AB18AE" w:rsidP="00AB18AE">
          <w:pPr>
            <w:jc w:val="center"/>
            <w:rPr>
              <w:b/>
              <w:sz w:val="4"/>
              <w:szCs w:val="4"/>
            </w:rPr>
          </w:pPr>
        </w:p>
        <w:p w14:paraId="31DF5A38" w14:textId="77777777" w:rsidR="00AB18AE" w:rsidRPr="00F31879" w:rsidRDefault="00AB18AE" w:rsidP="00AB18AE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>C.M. RIIC81600V        C.F.80007290572</w:t>
          </w:r>
        </w:p>
        <w:p w14:paraId="6094E2B2" w14:textId="77777777" w:rsidR="00AB18AE" w:rsidRPr="00F31879" w:rsidRDefault="00AB18AE" w:rsidP="00AB18AE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Via XXIII Settembre,16 - 02100 Rieti (RI) tel. 0746/203129 - 251330 </w:t>
          </w:r>
        </w:p>
        <w:p w14:paraId="4AC9A406" w14:textId="77777777" w:rsidR="00AB18AE" w:rsidRPr="00F31879" w:rsidRDefault="00AB18AE" w:rsidP="00AB18AE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E-Mail: </w:t>
          </w:r>
          <w:hyperlink r:id="rId2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RIIC81600V@istruzione.it</w:t>
            </w:r>
          </w:hyperlink>
          <w:r w:rsidRPr="00F31879">
            <w:rPr>
              <w:color w:val="0000FF"/>
              <w:sz w:val="18"/>
              <w:szCs w:val="18"/>
            </w:rPr>
            <w:t xml:space="preserve">    </w:t>
          </w:r>
          <w:r w:rsidRPr="00F31879">
            <w:rPr>
              <w:sz w:val="18"/>
              <w:szCs w:val="18"/>
            </w:rPr>
            <w:t xml:space="preserve">PEC: </w:t>
          </w:r>
          <w:hyperlink r:id="rId3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riic81600v@pec.istruzione.it</w:t>
            </w:r>
          </w:hyperlink>
        </w:p>
        <w:p w14:paraId="34A66075" w14:textId="77777777" w:rsidR="00AB18AE" w:rsidRPr="00F31879" w:rsidRDefault="00AB18AE" w:rsidP="00AB18AE">
          <w:pPr>
            <w:jc w:val="center"/>
            <w:rPr>
              <w:color w:val="0000FF"/>
              <w:sz w:val="18"/>
              <w:szCs w:val="18"/>
              <w:u w:val="single"/>
            </w:rPr>
          </w:pPr>
          <w:r w:rsidRPr="00F31879">
            <w:rPr>
              <w:sz w:val="18"/>
              <w:szCs w:val="18"/>
            </w:rPr>
            <w:t xml:space="preserve">WEB: </w:t>
          </w:r>
          <w:hyperlink r:id="rId4" w:history="1">
            <w:r w:rsidRPr="00F31879">
              <w:rPr>
                <w:color w:val="0000FF"/>
                <w:sz w:val="18"/>
                <w:szCs w:val="18"/>
                <w:u w:val="single"/>
              </w:rPr>
              <w:t>www.icamricci.edu.it</w:t>
            </w:r>
          </w:hyperlink>
        </w:p>
        <w:p w14:paraId="6DCF4005" w14:textId="77777777" w:rsidR="00AB18AE" w:rsidRPr="00F31879" w:rsidRDefault="00AB18AE" w:rsidP="00AB18AE">
          <w:pPr>
            <w:jc w:val="center"/>
            <w:rPr>
              <w:b/>
              <w:sz w:val="24"/>
              <w:szCs w:val="24"/>
            </w:rPr>
          </w:pPr>
          <w:r w:rsidRPr="00F31879">
            <w:rPr>
              <w:sz w:val="16"/>
              <w:szCs w:val="16"/>
            </w:rPr>
            <w:t>Codice univoca UF8J7Q</w:t>
          </w:r>
        </w:p>
      </w:tc>
      <w:tc>
        <w:tcPr>
          <w:tcW w:w="2835" w:type="dxa"/>
        </w:tcPr>
        <w:p w14:paraId="42D7DFA6" w14:textId="77777777" w:rsidR="00AB18AE" w:rsidRPr="00F31879" w:rsidRDefault="00AB18AE" w:rsidP="00AB18AE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9B4F651" wp14:editId="5E5A6934">
                <wp:simplePos x="0" y="0"/>
                <wp:positionH relativeFrom="column">
                  <wp:posOffset>223520</wp:posOffset>
                </wp:positionH>
                <wp:positionV relativeFrom="paragraph">
                  <wp:posOffset>-14605</wp:posOffset>
                </wp:positionV>
                <wp:extent cx="1263916" cy="1195734"/>
                <wp:effectExtent l="0" t="0" r="0" b="444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port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916" cy="1195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8FBFFE6" w14:textId="77777777" w:rsidR="00AB18AE" w:rsidRDefault="00AB18AE" w:rsidP="00C869E3">
    <w:pPr>
      <w:pStyle w:val="Intestazione"/>
    </w:pPr>
  </w:p>
  <w:p w14:paraId="4694D3BA" w14:textId="77777777" w:rsidR="00AB18AE" w:rsidRDefault="00AB18AE" w:rsidP="00C869E3">
    <w:pPr>
      <w:pStyle w:val="Intestazione"/>
    </w:pPr>
  </w:p>
  <w:p w14:paraId="3ADC79AD" w14:textId="3F1B25F7" w:rsidR="00B93A56" w:rsidRPr="00C869E3" w:rsidRDefault="00110242" w:rsidP="00C869E3">
    <w:pPr>
      <w:pStyle w:val="Intestazione"/>
    </w:pPr>
    <w:r w:rsidRPr="006A1D13">
      <w:rPr>
        <w:noProof/>
      </w:rPr>
      <w:drawing>
        <wp:inline distT="0" distB="0" distL="0" distR="0" wp14:anchorId="2D597945" wp14:editId="0F8C4E6C">
          <wp:extent cx="6120765" cy="1085215"/>
          <wp:effectExtent l="0" t="0" r="0" b="0"/>
          <wp:docPr id="3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267A5"/>
    <w:multiLevelType w:val="hybridMultilevel"/>
    <w:tmpl w:val="F2A65B36"/>
    <w:lvl w:ilvl="0" w:tplc="8C7AB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6"/>
  </w:num>
  <w:num w:numId="9">
    <w:abstractNumId w:val="22"/>
  </w:num>
  <w:num w:numId="10">
    <w:abstractNumId w:val="13"/>
  </w:num>
  <w:num w:numId="11">
    <w:abstractNumId w:val="35"/>
  </w:num>
  <w:num w:numId="12">
    <w:abstractNumId w:val="33"/>
  </w:num>
  <w:num w:numId="13">
    <w:abstractNumId w:val="20"/>
  </w:num>
  <w:num w:numId="14">
    <w:abstractNumId w:val="14"/>
  </w:num>
  <w:num w:numId="15">
    <w:abstractNumId w:val="24"/>
  </w:num>
  <w:num w:numId="16">
    <w:abstractNumId w:val="5"/>
  </w:num>
  <w:num w:numId="17">
    <w:abstractNumId w:val="29"/>
  </w:num>
  <w:num w:numId="18">
    <w:abstractNumId w:val="21"/>
  </w:num>
  <w:num w:numId="19">
    <w:abstractNumId w:val="30"/>
  </w:num>
  <w:num w:numId="20">
    <w:abstractNumId w:val="17"/>
  </w:num>
  <w:num w:numId="21">
    <w:abstractNumId w:val="10"/>
  </w:num>
  <w:num w:numId="22">
    <w:abstractNumId w:val="34"/>
  </w:num>
  <w:num w:numId="23">
    <w:abstractNumId w:val="9"/>
  </w:num>
  <w:num w:numId="24">
    <w:abstractNumId w:val="3"/>
  </w:num>
  <w:num w:numId="25">
    <w:abstractNumId w:val="4"/>
  </w:num>
  <w:num w:numId="26">
    <w:abstractNumId w:val="25"/>
  </w:num>
  <w:num w:numId="27">
    <w:abstractNumId w:val="3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28"/>
  </w:num>
  <w:num w:numId="33">
    <w:abstractNumId w:val="15"/>
  </w:num>
  <w:num w:numId="34">
    <w:abstractNumId w:val="3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7"/>
  </w:num>
  <w:num w:numId="38">
    <w:abstractNumId w:val="23"/>
  </w:num>
  <w:num w:numId="39">
    <w:abstractNumId w:val="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394"/>
    <w:rsid w:val="000736AB"/>
    <w:rsid w:val="00087DC5"/>
    <w:rsid w:val="000A19BA"/>
    <w:rsid w:val="000A2C09"/>
    <w:rsid w:val="000A4F50"/>
    <w:rsid w:val="000A6477"/>
    <w:rsid w:val="000A74CB"/>
    <w:rsid w:val="000B12C5"/>
    <w:rsid w:val="000B480F"/>
    <w:rsid w:val="000B4A16"/>
    <w:rsid w:val="000B6C44"/>
    <w:rsid w:val="000B7AD5"/>
    <w:rsid w:val="000C0039"/>
    <w:rsid w:val="000C11ED"/>
    <w:rsid w:val="000C37FE"/>
    <w:rsid w:val="000C7368"/>
    <w:rsid w:val="000D1AFB"/>
    <w:rsid w:val="000D3464"/>
    <w:rsid w:val="000D5BE5"/>
    <w:rsid w:val="000D5EF6"/>
    <w:rsid w:val="000D797F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0242"/>
    <w:rsid w:val="001103A4"/>
    <w:rsid w:val="0011155F"/>
    <w:rsid w:val="00112288"/>
    <w:rsid w:val="00112BBD"/>
    <w:rsid w:val="001165F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6D5"/>
    <w:rsid w:val="0014390B"/>
    <w:rsid w:val="0015020E"/>
    <w:rsid w:val="001508F3"/>
    <w:rsid w:val="00154F0E"/>
    <w:rsid w:val="00155826"/>
    <w:rsid w:val="00160EA8"/>
    <w:rsid w:val="001622AF"/>
    <w:rsid w:val="00164BD8"/>
    <w:rsid w:val="00167C80"/>
    <w:rsid w:val="00171319"/>
    <w:rsid w:val="00172F0B"/>
    <w:rsid w:val="00174486"/>
    <w:rsid w:val="00174503"/>
    <w:rsid w:val="00174541"/>
    <w:rsid w:val="00175FFB"/>
    <w:rsid w:val="00182723"/>
    <w:rsid w:val="0018773E"/>
    <w:rsid w:val="00192682"/>
    <w:rsid w:val="00195D77"/>
    <w:rsid w:val="001A20A0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D43"/>
    <w:rsid w:val="001F031D"/>
    <w:rsid w:val="001F16A2"/>
    <w:rsid w:val="001F207B"/>
    <w:rsid w:val="001F4E07"/>
    <w:rsid w:val="001F6C2D"/>
    <w:rsid w:val="00207849"/>
    <w:rsid w:val="002103B2"/>
    <w:rsid w:val="00210607"/>
    <w:rsid w:val="00211108"/>
    <w:rsid w:val="00212E35"/>
    <w:rsid w:val="00213992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389A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618C"/>
    <w:rsid w:val="002A6748"/>
    <w:rsid w:val="002B0440"/>
    <w:rsid w:val="002B05BA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2E5A"/>
    <w:rsid w:val="002E5D31"/>
    <w:rsid w:val="002E5D5B"/>
    <w:rsid w:val="002E5DB6"/>
    <w:rsid w:val="002F49B3"/>
    <w:rsid w:val="002F66C4"/>
    <w:rsid w:val="00300F45"/>
    <w:rsid w:val="00304B62"/>
    <w:rsid w:val="0030701D"/>
    <w:rsid w:val="0031022C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11C"/>
    <w:rsid w:val="003726C9"/>
    <w:rsid w:val="00373204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133A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14D7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1776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05A4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15FC"/>
    <w:rsid w:val="00583A1F"/>
    <w:rsid w:val="00585647"/>
    <w:rsid w:val="00585A3D"/>
    <w:rsid w:val="00585C3D"/>
    <w:rsid w:val="00591CC1"/>
    <w:rsid w:val="00597920"/>
    <w:rsid w:val="005A25AD"/>
    <w:rsid w:val="005A3543"/>
    <w:rsid w:val="005A7F30"/>
    <w:rsid w:val="005B3C38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6EEA"/>
    <w:rsid w:val="005F72D5"/>
    <w:rsid w:val="006008A3"/>
    <w:rsid w:val="006058BB"/>
    <w:rsid w:val="00606B2E"/>
    <w:rsid w:val="00607877"/>
    <w:rsid w:val="006105EA"/>
    <w:rsid w:val="00616BA4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6055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45D"/>
    <w:rsid w:val="006C761E"/>
    <w:rsid w:val="006D04D6"/>
    <w:rsid w:val="006D39F3"/>
    <w:rsid w:val="006D415B"/>
    <w:rsid w:val="006D4AC3"/>
    <w:rsid w:val="006E0673"/>
    <w:rsid w:val="006E26D6"/>
    <w:rsid w:val="006E6423"/>
    <w:rsid w:val="006F05B1"/>
    <w:rsid w:val="006F77EC"/>
    <w:rsid w:val="00700269"/>
    <w:rsid w:val="00705188"/>
    <w:rsid w:val="00706853"/>
    <w:rsid w:val="00706B15"/>
    <w:rsid w:val="00706DD4"/>
    <w:rsid w:val="00710D1C"/>
    <w:rsid w:val="007112F6"/>
    <w:rsid w:val="00717756"/>
    <w:rsid w:val="00722DE1"/>
    <w:rsid w:val="00723FDC"/>
    <w:rsid w:val="0072474A"/>
    <w:rsid w:val="00725408"/>
    <w:rsid w:val="00725C14"/>
    <w:rsid w:val="00725EAB"/>
    <w:rsid w:val="0072785A"/>
    <w:rsid w:val="00731440"/>
    <w:rsid w:val="00733D1B"/>
    <w:rsid w:val="00734936"/>
    <w:rsid w:val="00740439"/>
    <w:rsid w:val="0074078D"/>
    <w:rsid w:val="00740888"/>
    <w:rsid w:val="00741E96"/>
    <w:rsid w:val="00744993"/>
    <w:rsid w:val="00747847"/>
    <w:rsid w:val="0075035C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26577"/>
    <w:rsid w:val="00831FA2"/>
    <w:rsid w:val="00832733"/>
    <w:rsid w:val="0083680A"/>
    <w:rsid w:val="00842499"/>
    <w:rsid w:val="00842E3A"/>
    <w:rsid w:val="008459E3"/>
    <w:rsid w:val="00847E8A"/>
    <w:rsid w:val="0085155D"/>
    <w:rsid w:val="00854281"/>
    <w:rsid w:val="00854B7C"/>
    <w:rsid w:val="00860CF4"/>
    <w:rsid w:val="00865573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2F35"/>
    <w:rsid w:val="0089439C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0F0B"/>
    <w:rsid w:val="008C756B"/>
    <w:rsid w:val="008C77F3"/>
    <w:rsid w:val="008D1317"/>
    <w:rsid w:val="008E0DE5"/>
    <w:rsid w:val="008E136E"/>
    <w:rsid w:val="008F28B1"/>
    <w:rsid w:val="008F3CD8"/>
    <w:rsid w:val="008F7B5F"/>
    <w:rsid w:val="0090455C"/>
    <w:rsid w:val="00906BD1"/>
    <w:rsid w:val="009105E1"/>
    <w:rsid w:val="009164BC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41"/>
    <w:rsid w:val="00990DB4"/>
    <w:rsid w:val="0099166D"/>
    <w:rsid w:val="009944D6"/>
    <w:rsid w:val="009958CB"/>
    <w:rsid w:val="009A0D66"/>
    <w:rsid w:val="009B11E8"/>
    <w:rsid w:val="009B271F"/>
    <w:rsid w:val="009B2E9E"/>
    <w:rsid w:val="009B2F7D"/>
    <w:rsid w:val="009B31B2"/>
    <w:rsid w:val="009B3956"/>
    <w:rsid w:val="009B5F77"/>
    <w:rsid w:val="009B7E9D"/>
    <w:rsid w:val="009C16AC"/>
    <w:rsid w:val="009C54FA"/>
    <w:rsid w:val="009C723F"/>
    <w:rsid w:val="009D0487"/>
    <w:rsid w:val="009D102B"/>
    <w:rsid w:val="009D1FFB"/>
    <w:rsid w:val="009D22EB"/>
    <w:rsid w:val="009D42CC"/>
    <w:rsid w:val="009D7632"/>
    <w:rsid w:val="009D77A3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0A4A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565D"/>
    <w:rsid w:val="00A5614F"/>
    <w:rsid w:val="00A564F3"/>
    <w:rsid w:val="00A57F54"/>
    <w:rsid w:val="00A604F7"/>
    <w:rsid w:val="00A6054A"/>
    <w:rsid w:val="00A6464D"/>
    <w:rsid w:val="00A65DF8"/>
    <w:rsid w:val="00A7145B"/>
    <w:rsid w:val="00A71B3E"/>
    <w:rsid w:val="00A727A8"/>
    <w:rsid w:val="00A74F4F"/>
    <w:rsid w:val="00A76733"/>
    <w:rsid w:val="00A90F34"/>
    <w:rsid w:val="00A91C14"/>
    <w:rsid w:val="00AA69EE"/>
    <w:rsid w:val="00AA6CCD"/>
    <w:rsid w:val="00AB18AE"/>
    <w:rsid w:val="00AB2C1F"/>
    <w:rsid w:val="00AB3F38"/>
    <w:rsid w:val="00AC05AE"/>
    <w:rsid w:val="00AC62CF"/>
    <w:rsid w:val="00AD07E7"/>
    <w:rsid w:val="00AD28CB"/>
    <w:rsid w:val="00AD540E"/>
    <w:rsid w:val="00AD5F97"/>
    <w:rsid w:val="00AE125E"/>
    <w:rsid w:val="00AE5EA7"/>
    <w:rsid w:val="00AE6A54"/>
    <w:rsid w:val="00AE7E0A"/>
    <w:rsid w:val="00AF1CD6"/>
    <w:rsid w:val="00AF486F"/>
    <w:rsid w:val="00AF52DE"/>
    <w:rsid w:val="00B00B0E"/>
    <w:rsid w:val="00B0135B"/>
    <w:rsid w:val="00B037E8"/>
    <w:rsid w:val="00B03CC7"/>
    <w:rsid w:val="00B122F3"/>
    <w:rsid w:val="00B144D0"/>
    <w:rsid w:val="00B17F5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315"/>
    <w:rsid w:val="00B51682"/>
    <w:rsid w:val="00B53423"/>
    <w:rsid w:val="00B671DC"/>
    <w:rsid w:val="00B706A9"/>
    <w:rsid w:val="00B77A44"/>
    <w:rsid w:val="00B80CBC"/>
    <w:rsid w:val="00B833F2"/>
    <w:rsid w:val="00B87A3D"/>
    <w:rsid w:val="00B9087E"/>
    <w:rsid w:val="00B90CAE"/>
    <w:rsid w:val="00B915B8"/>
    <w:rsid w:val="00B92175"/>
    <w:rsid w:val="00B92B95"/>
    <w:rsid w:val="00B93A56"/>
    <w:rsid w:val="00B95183"/>
    <w:rsid w:val="00B96A19"/>
    <w:rsid w:val="00B9794C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079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BF7B75"/>
    <w:rsid w:val="00C01F45"/>
    <w:rsid w:val="00C0754E"/>
    <w:rsid w:val="00C07B27"/>
    <w:rsid w:val="00C10E03"/>
    <w:rsid w:val="00C11B7B"/>
    <w:rsid w:val="00C15AA7"/>
    <w:rsid w:val="00C1657D"/>
    <w:rsid w:val="00C17D84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1F91"/>
    <w:rsid w:val="00C52FC2"/>
    <w:rsid w:val="00C572D7"/>
    <w:rsid w:val="00C61D88"/>
    <w:rsid w:val="00C711D2"/>
    <w:rsid w:val="00C728F6"/>
    <w:rsid w:val="00C807AE"/>
    <w:rsid w:val="00C85681"/>
    <w:rsid w:val="00C869E3"/>
    <w:rsid w:val="00C9066B"/>
    <w:rsid w:val="00C946EB"/>
    <w:rsid w:val="00C95399"/>
    <w:rsid w:val="00CA400E"/>
    <w:rsid w:val="00CA60C0"/>
    <w:rsid w:val="00CB0F1C"/>
    <w:rsid w:val="00CB5774"/>
    <w:rsid w:val="00CB5D21"/>
    <w:rsid w:val="00CC066E"/>
    <w:rsid w:val="00CC34E5"/>
    <w:rsid w:val="00CC6D2D"/>
    <w:rsid w:val="00CC72EB"/>
    <w:rsid w:val="00CD05C5"/>
    <w:rsid w:val="00CD1183"/>
    <w:rsid w:val="00CD4229"/>
    <w:rsid w:val="00CD535E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6F43"/>
    <w:rsid w:val="00D572E2"/>
    <w:rsid w:val="00D6154E"/>
    <w:rsid w:val="00D6258A"/>
    <w:rsid w:val="00D631AF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2C4F"/>
    <w:rsid w:val="00D9743E"/>
    <w:rsid w:val="00D977C5"/>
    <w:rsid w:val="00DA0091"/>
    <w:rsid w:val="00DA174E"/>
    <w:rsid w:val="00DA7EDD"/>
    <w:rsid w:val="00DB13F1"/>
    <w:rsid w:val="00DB178A"/>
    <w:rsid w:val="00DB1AAB"/>
    <w:rsid w:val="00DB215F"/>
    <w:rsid w:val="00DB71F1"/>
    <w:rsid w:val="00DC08C8"/>
    <w:rsid w:val="00DC09F0"/>
    <w:rsid w:val="00DC2E36"/>
    <w:rsid w:val="00DC72C7"/>
    <w:rsid w:val="00DD0DD0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07F3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855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31FC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535"/>
    <w:rsid w:val="00F31A90"/>
    <w:rsid w:val="00F35E5A"/>
    <w:rsid w:val="00F373B9"/>
    <w:rsid w:val="00F37726"/>
    <w:rsid w:val="00F37F90"/>
    <w:rsid w:val="00F4020B"/>
    <w:rsid w:val="00F406CB"/>
    <w:rsid w:val="00F43473"/>
    <w:rsid w:val="00F52FF5"/>
    <w:rsid w:val="00F544AF"/>
    <w:rsid w:val="00F645F8"/>
    <w:rsid w:val="00F65199"/>
    <w:rsid w:val="00F7268E"/>
    <w:rsid w:val="00F800D7"/>
    <w:rsid w:val="00F8229C"/>
    <w:rsid w:val="00F822EE"/>
    <w:rsid w:val="00F8236C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A6AF1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E2BC4"/>
  <w15:docId w15:val="{AB852E69-D4B4-4468-9542-6381AB14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D6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31AF"/>
  </w:style>
  <w:style w:type="table" w:customStyle="1" w:styleId="Grigliatabella1">
    <w:name w:val="Griglia tabella1"/>
    <w:basedOn w:val="Tabellanormale"/>
    <w:next w:val="Grigliatabella"/>
    <w:uiPriority w:val="59"/>
    <w:rsid w:val="00AB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1600v@pec.istruzione.it" TargetMode="External"/><Relationship Id="rId2" Type="http://schemas.openxmlformats.org/officeDocument/2006/relationships/hyperlink" Target="mailto:RIIC81600V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icamricc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E6667-326B-48CC-8C89-B31C986A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Ornella</cp:lastModifiedBy>
  <cp:revision>2</cp:revision>
  <cp:lastPrinted>2024-10-02T06:48:00Z</cp:lastPrinted>
  <dcterms:created xsi:type="dcterms:W3CDTF">2024-11-08T10:28:00Z</dcterms:created>
  <dcterms:modified xsi:type="dcterms:W3CDTF">2024-11-08T10:28:00Z</dcterms:modified>
</cp:coreProperties>
</file>