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06284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BF01E0B" w14:textId="77777777" w:rsidR="00D631AF" w:rsidRDefault="00D631AF" w:rsidP="00D631AF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25BD7FC3" w14:textId="543EACEB" w:rsidR="00D631AF" w:rsidRDefault="00D631AF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GRADUATORIE</w:t>
      </w:r>
      <w:r w:rsidR="0089439C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B279DE">
        <w:rPr>
          <w:rFonts w:asciiTheme="minorHAnsi" w:eastAsia="Arial" w:hAnsiTheme="minorHAnsi" w:cstheme="minorHAnsi"/>
          <w:b/>
          <w:sz w:val="24"/>
          <w:szCs w:val="24"/>
          <w:lang w:bidi="it-IT"/>
        </w:rPr>
        <w:t>DEFINITIVE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ESPERTI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E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>TUTO</w:t>
      </w:r>
      <w:r w:rsidR="00110242">
        <w:rPr>
          <w:rFonts w:asciiTheme="minorHAnsi" w:eastAsia="Arial" w:hAnsiTheme="minorHAnsi" w:cstheme="minorHAnsi"/>
          <w:b/>
          <w:sz w:val="24"/>
          <w:szCs w:val="24"/>
          <w:lang w:bidi="it-IT"/>
        </w:rPr>
        <w:t>R</w:t>
      </w:r>
      <w:r w:rsidR="00110242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</w:t>
      </w:r>
      <w:r w:rsidR="004214D7" w:rsidRPr="004214D7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INTERNI </w:t>
      </w:r>
    </w:p>
    <w:p w14:paraId="71DB27AA" w14:textId="77777777" w:rsidR="0075035C" w:rsidRPr="004214D7" w:rsidRDefault="0075035C" w:rsidP="00D631AF">
      <w:pPr>
        <w:widowControl w:val="0"/>
        <w:autoSpaceDE w:val="0"/>
        <w:autoSpaceDN w:val="0"/>
        <w:spacing w:before="3"/>
        <w:jc w:val="center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14:paraId="0B9D275C" w14:textId="77777777" w:rsidR="00110242" w:rsidRPr="002666FE" w:rsidRDefault="00110242" w:rsidP="00110242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Verdana" w:hAnsiTheme="minorHAnsi" w:cstheme="minorHAnsi"/>
          <w:i/>
          <w:sz w:val="18"/>
          <w:szCs w:val="18"/>
          <w:lang w:eastAsia="en-US"/>
        </w:rPr>
      </w:pPr>
      <w:r w:rsidRPr="002666FE">
        <w:rPr>
          <w:rFonts w:asciiTheme="minorHAnsi" w:eastAsia="Verdana" w:hAnsiTheme="minorHAnsi" w:cstheme="minorHAnsi"/>
          <w:i/>
          <w:sz w:val="18"/>
          <w:szCs w:val="18"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14:paraId="2C4CC90B" w14:textId="71DDFDF1" w:rsidR="0056142A" w:rsidRPr="0056142A" w:rsidRDefault="00FB3CBC" w:rsidP="005305A4">
      <w:pPr>
        <w:keepNext/>
        <w:keepLines/>
        <w:widowControl w:val="0"/>
        <w:jc w:val="both"/>
        <w:outlineLvl w:val="5"/>
        <w:rPr>
          <w:rFonts w:asciiTheme="minorHAnsi" w:hAnsiTheme="minorHAnsi" w:cstheme="minorHAnsi"/>
          <w:b/>
          <w:color w:val="212529"/>
          <w:sz w:val="22"/>
          <w:szCs w:val="22"/>
        </w:rPr>
      </w:pPr>
      <w:r>
        <w:rPr>
          <w:rFonts w:asciiTheme="minorHAnsi" w:hAnsiTheme="minorHAnsi" w:cstheme="minorHAnsi"/>
          <w:b/>
          <w:color w:val="212529"/>
          <w:sz w:val="22"/>
          <w:szCs w:val="22"/>
        </w:rPr>
        <w:t xml:space="preserve">CNP: </w:t>
      </w:r>
      <w:r w:rsidR="0056142A" w:rsidRPr="0056142A">
        <w:rPr>
          <w:rFonts w:asciiTheme="minorHAnsi" w:hAnsiTheme="minorHAnsi" w:cstheme="minorHAnsi"/>
          <w:b/>
          <w:color w:val="212529"/>
          <w:sz w:val="22"/>
          <w:szCs w:val="22"/>
        </w:rPr>
        <w:t>M4C1I3.1-2023-1143-P-34562</w:t>
      </w:r>
    </w:p>
    <w:p w14:paraId="0149DAD2" w14:textId="6C640D32" w:rsidR="00990D41" w:rsidRDefault="00FB3CBC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CUP: </w:t>
      </w:r>
      <w:r w:rsidR="0056142A" w:rsidRPr="0056142A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G14D23004680006</w:t>
      </w:r>
    </w:p>
    <w:p w14:paraId="095C609E" w14:textId="77777777" w:rsidR="00B95183" w:rsidRDefault="00B95183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2910"/>
        <w:gridCol w:w="2960"/>
        <w:gridCol w:w="2407"/>
      </w:tblGrid>
      <w:tr w:rsidR="00CD535E" w:rsidRPr="006F77EC" w14:paraId="457FF330" w14:textId="77777777" w:rsidTr="00CD535E">
        <w:trPr>
          <w:trHeight w:val="580"/>
        </w:trPr>
        <w:tc>
          <w:tcPr>
            <w:tcW w:w="5000" w:type="pct"/>
            <w:gridSpan w:val="4"/>
          </w:tcPr>
          <w:p w14:paraId="7584A342" w14:textId="77777777" w:rsidR="005305A4" w:rsidRPr="003C35D0" w:rsidRDefault="005305A4" w:rsidP="005305A4">
            <w:pPr>
              <w:ind w:right="144"/>
              <w:jc w:val="center"/>
              <w:rPr>
                <w:spacing w:val="12"/>
              </w:rPr>
            </w:pPr>
          </w:p>
          <w:p w14:paraId="382FB6DD" w14:textId="47720F60" w:rsidR="00E903FD" w:rsidRPr="003C35D0" w:rsidRDefault="00E903FD" w:rsidP="00E903FD">
            <w:pPr>
              <w:ind w:right="144"/>
              <w:jc w:val="center"/>
              <w:rPr>
                <w:b/>
                <w:spacing w:val="12"/>
              </w:rPr>
            </w:pPr>
            <w:r>
              <w:rPr>
                <w:b/>
                <w:spacing w:val="12"/>
              </w:rPr>
              <w:t>PERCORSI IN ORARIO POMERIDIANO PER IL CONSEGUIMENTO DI CERTIFICAZIONE LINGUISTICA DI LIVELLO A2, (SCUOLA SECONDARIA I GRADO PRIMO GRADO)</w:t>
            </w:r>
          </w:p>
          <w:p w14:paraId="7E679692" w14:textId="4A34B33C" w:rsidR="00CD535E" w:rsidRPr="006F77EC" w:rsidRDefault="00D71589" w:rsidP="00D71589">
            <w:pPr>
              <w:ind w:right="144"/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D71589">
              <w:rPr>
                <w:b/>
                <w:spacing w:val="12"/>
              </w:rPr>
              <w:t>LINGUA FRANCESE</w:t>
            </w:r>
          </w:p>
        </w:tc>
      </w:tr>
      <w:tr w:rsidR="00CD535E" w:rsidRPr="006F77EC" w14:paraId="18FAFC96" w14:textId="77777777" w:rsidTr="00CD535E">
        <w:trPr>
          <w:trHeight w:val="580"/>
        </w:trPr>
        <w:tc>
          <w:tcPr>
            <w:tcW w:w="5000" w:type="pct"/>
            <w:gridSpan w:val="4"/>
          </w:tcPr>
          <w:p w14:paraId="1CC330C5" w14:textId="77777777" w:rsidR="00CD535E" w:rsidRPr="006A22E0" w:rsidRDefault="00CD535E" w:rsidP="00CD535E">
            <w:pPr>
              <w:jc w:val="center"/>
              <w:rPr>
                <w:sz w:val="24"/>
                <w:szCs w:val="24"/>
              </w:rPr>
            </w:pPr>
            <w:bookmarkStart w:id="0" w:name="_Hlk178756180"/>
          </w:p>
          <w:p w14:paraId="6E6AF9B8" w14:textId="3808F1E5" w:rsidR="00CD535E" w:rsidRPr="006A22E0" w:rsidRDefault="00CD535E" w:rsidP="00CD535E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ESPERTO</w:t>
            </w:r>
            <w:r w:rsidR="00D71589" w:rsidRPr="006A22E0">
              <w:rPr>
                <w:sz w:val="24"/>
                <w:szCs w:val="24"/>
              </w:rPr>
              <w:t xml:space="preserve"> FRANCESE</w:t>
            </w:r>
          </w:p>
        </w:tc>
      </w:tr>
      <w:tr w:rsidR="0031022C" w:rsidRPr="006F77EC" w14:paraId="44F70C7B" w14:textId="77777777" w:rsidTr="00CD535E">
        <w:trPr>
          <w:trHeight w:val="580"/>
        </w:trPr>
        <w:tc>
          <w:tcPr>
            <w:tcW w:w="702" w:type="pct"/>
            <w:vAlign w:val="center"/>
          </w:tcPr>
          <w:p w14:paraId="6351C76D" w14:textId="6D070B62" w:rsidR="0031022C" w:rsidRPr="006A22E0" w:rsidRDefault="00BF7B75" w:rsidP="00CD535E">
            <w:pPr>
              <w:rPr>
                <w:sz w:val="24"/>
                <w:szCs w:val="24"/>
              </w:rPr>
            </w:pPr>
            <w:bookmarkStart w:id="1" w:name="_Hlk178756194"/>
            <w:bookmarkEnd w:id="0"/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535C9410" w14:textId="7D04B3A1" w:rsidR="0031022C" w:rsidRPr="006A22E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21A90022" w14:textId="68ADE806" w:rsidR="0031022C" w:rsidRPr="006A22E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6B76D56A" w14:textId="1811962E" w:rsidR="0031022C" w:rsidRPr="006A22E0" w:rsidRDefault="00BF7B75" w:rsidP="00CD535E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E903FD" w:rsidRPr="006F77EC" w14:paraId="4922D518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5CA72E40" w14:textId="3A92C7CF" w:rsidR="00E903FD" w:rsidRPr="006A22E0" w:rsidRDefault="00E903FD" w:rsidP="00E903FD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9208/IVS</w:t>
            </w:r>
          </w:p>
        </w:tc>
        <w:tc>
          <w:tcPr>
            <w:tcW w:w="1511" w:type="pct"/>
            <w:vAlign w:val="center"/>
          </w:tcPr>
          <w:p w14:paraId="14A63E05" w14:textId="1C29C06A" w:rsidR="00E903FD" w:rsidRPr="006A22E0" w:rsidRDefault="00E903FD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CARGNELLI CLOTILDE</w:t>
            </w:r>
          </w:p>
        </w:tc>
        <w:tc>
          <w:tcPr>
            <w:tcW w:w="1537" w:type="pct"/>
            <w:vAlign w:val="center"/>
          </w:tcPr>
          <w:p w14:paraId="48A60774" w14:textId="445D23C3" w:rsidR="00E903FD" w:rsidRPr="006A22E0" w:rsidRDefault="00E903FD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50" w:type="pct"/>
            <w:vAlign w:val="center"/>
          </w:tcPr>
          <w:p w14:paraId="2478CB7A" w14:textId="036D2AF1" w:rsidR="00E903FD" w:rsidRPr="006A22E0" w:rsidRDefault="00E903FD" w:rsidP="00E903FD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bookmarkEnd w:id="1"/>
      <w:tr w:rsidR="008C77F3" w:rsidRPr="006F77EC" w14:paraId="7CC95FF5" w14:textId="77777777" w:rsidTr="00EE50F0">
        <w:trPr>
          <w:trHeight w:val="580"/>
        </w:trPr>
        <w:tc>
          <w:tcPr>
            <w:tcW w:w="5000" w:type="pct"/>
            <w:gridSpan w:val="4"/>
          </w:tcPr>
          <w:p w14:paraId="3228B6AF" w14:textId="77777777" w:rsidR="008C77F3" w:rsidRPr="006A22E0" w:rsidRDefault="008C77F3" w:rsidP="00EE50F0">
            <w:pPr>
              <w:jc w:val="center"/>
              <w:rPr>
                <w:sz w:val="24"/>
                <w:szCs w:val="24"/>
              </w:rPr>
            </w:pPr>
          </w:p>
          <w:p w14:paraId="5EF51F94" w14:textId="61903C65" w:rsidR="008C77F3" w:rsidRPr="006A22E0" w:rsidRDefault="008C77F3" w:rsidP="00EE50F0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TUTOR</w:t>
            </w:r>
          </w:p>
        </w:tc>
      </w:tr>
      <w:tr w:rsidR="008C77F3" w:rsidRPr="006F77EC" w14:paraId="0FF3A994" w14:textId="77777777" w:rsidTr="00EE50F0">
        <w:trPr>
          <w:trHeight w:val="580"/>
        </w:trPr>
        <w:tc>
          <w:tcPr>
            <w:tcW w:w="702" w:type="pct"/>
            <w:vAlign w:val="center"/>
          </w:tcPr>
          <w:p w14:paraId="1B2B3707" w14:textId="77777777" w:rsidR="008C77F3" w:rsidRPr="006A22E0" w:rsidRDefault="008C77F3" w:rsidP="00EE50F0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63EAD82A" w14:textId="77777777" w:rsidR="008C77F3" w:rsidRPr="006A22E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4373AE2E" w14:textId="77777777" w:rsidR="008C77F3" w:rsidRPr="006A22E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47EDFC44" w14:textId="77777777" w:rsidR="008C77F3" w:rsidRPr="006A22E0" w:rsidRDefault="008C77F3" w:rsidP="00EE50F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2B05BA" w:rsidRPr="00CD535E" w14:paraId="775CC9EC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11BD4353" w14:textId="7A07B681" w:rsidR="002B05BA" w:rsidRPr="006A22E0" w:rsidRDefault="002B05BA" w:rsidP="002B05BA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9206/IVS</w:t>
            </w:r>
          </w:p>
        </w:tc>
        <w:tc>
          <w:tcPr>
            <w:tcW w:w="1511" w:type="pct"/>
            <w:vAlign w:val="center"/>
          </w:tcPr>
          <w:p w14:paraId="24CC6F3E" w14:textId="5A308402" w:rsidR="002B05BA" w:rsidRPr="006A22E0" w:rsidRDefault="002B05BA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GIANGRANDE GUERRINA</w:t>
            </w:r>
          </w:p>
        </w:tc>
        <w:tc>
          <w:tcPr>
            <w:tcW w:w="1537" w:type="pct"/>
            <w:vAlign w:val="center"/>
          </w:tcPr>
          <w:p w14:paraId="51D457D1" w14:textId="28862770" w:rsidR="002B05BA" w:rsidRPr="006A22E0" w:rsidRDefault="002B05BA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28</w:t>
            </w:r>
          </w:p>
        </w:tc>
        <w:tc>
          <w:tcPr>
            <w:tcW w:w="1250" w:type="pct"/>
            <w:vAlign w:val="center"/>
          </w:tcPr>
          <w:p w14:paraId="5A39D2E7" w14:textId="3E64B6F2" w:rsidR="002B05BA" w:rsidRPr="006A22E0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2B05BA" w:rsidRPr="00CD535E" w14:paraId="4CF76F63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74357060" w14:textId="12C3C150" w:rsidR="002B05BA" w:rsidRPr="006A22E0" w:rsidRDefault="002B05BA" w:rsidP="002B05BA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9176/IVS</w:t>
            </w:r>
          </w:p>
        </w:tc>
        <w:tc>
          <w:tcPr>
            <w:tcW w:w="1511" w:type="pct"/>
            <w:vAlign w:val="center"/>
          </w:tcPr>
          <w:p w14:paraId="41250B23" w14:textId="0143F0E7" w:rsidR="002B05BA" w:rsidRPr="006A22E0" w:rsidRDefault="002B05BA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BUCCHIGNANI ORNELLA</w:t>
            </w:r>
          </w:p>
        </w:tc>
        <w:tc>
          <w:tcPr>
            <w:tcW w:w="1537" w:type="pct"/>
            <w:vAlign w:val="center"/>
          </w:tcPr>
          <w:p w14:paraId="452905B9" w14:textId="3DA3CAD4" w:rsidR="002B05BA" w:rsidRPr="006A22E0" w:rsidRDefault="002B05BA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25</w:t>
            </w:r>
          </w:p>
        </w:tc>
        <w:tc>
          <w:tcPr>
            <w:tcW w:w="1250" w:type="pct"/>
            <w:vAlign w:val="center"/>
          </w:tcPr>
          <w:p w14:paraId="51CD5309" w14:textId="088221A2" w:rsidR="002B05BA" w:rsidRPr="006A22E0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2B05BA" w:rsidRPr="00CD535E" w14:paraId="06B73542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71012A5A" w14:textId="50DD218D" w:rsidR="002B05BA" w:rsidRPr="006A22E0" w:rsidRDefault="002B05BA" w:rsidP="002B05BA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9177/IVS</w:t>
            </w:r>
          </w:p>
        </w:tc>
        <w:tc>
          <w:tcPr>
            <w:tcW w:w="1511" w:type="pct"/>
            <w:vAlign w:val="center"/>
          </w:tcPr>
          <w:p w14:paraId="54C2C0D8" w14:textId="36CB9D86" w:rsidR="002B05BA" w:rsidRPr="006A22E0" w:rsidRDefault="002B05BA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IACONO MARIA RITA</w:t>
            </w:r>
          </w:p>
        </w:tc>
        <w:tc>
          <w:tcPr>
            <w:tcW w:w="1537" w:type="pct"/>
            <w:vAlign w:val="center"/>
          </w:tcPr>
          <w:p w14:paraId="4E6D0BF0" w14:textId="4FA90A5F" w:rsidR="002B05BA" w:rsidRPr="006A22E0" w:rsidRDefault="002B05BA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24</w:t>
            </w:r>
          </w:p>
        </w:tc>
        <w:tc>
          <w:tcPr>
            <w:tcW w:w="1250" w:type="pct"/>
            <w:vAlign w:val="center"/>
          </w:tcPr>
          <w:p w14:paraId="486FDE7D" w14:textId="0350F65B" w:rsidR="002B05BA" w:rsidRPr="006A22E0" w:rsidRDefault="002B05BA" w:rsidP="002B05BA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04C92" w:rsidRPr="00CD535E" w14:paraId="798878E6" w14:textId="77777777" w:rsidTr="006A22E0">
        <w:trPr>
          <w:trHeight w:val="580"/>
        </w:trPr>
        <w:tc>
          <w:tcPr>
            <w:tcW w:w="702" w:type="pct"/>
          </w:tcPr>
          <w:p w14:paraId="5057B00C" w14:textId="73878289" w:rsidR="00504C92" w:rsidRPr="006A22E0" w:rsidRDefault="00504C92" w:rsidP="00504C92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9182/IVS</w:t>
            </w:r>
          </w:p>
        </w:tc>
        <w:tc>
          <w:tcPr>
            <w:tcW w:w="1511" w:type="pct"/>
            <w:vAlign w:val="center"/>
          </w:tcPr>
          <w:p w14:paraId="4F099E71" w14:textId="30A7A4AD" w:rsidR="00504C92" w:rsidRPr="006A22E0" w:rsidRDefault="00504C92" w:rsidP="00D71589">
            <w:pPr>
              <w:jc w:val="center"/>
            </w:pPr>
            <w:r w:rsidRPr="006A22E0">
              <w:t>SANTOPRETE ELISA</w:t>
            </w:r>
          </w:p>
        </w:tc>
        <w:tc>
          <w:tcPr>
            <w:tcW w:w="1537" w:type="pct"/>
            <w:vAlign w:val="center"/>
          </w:tcPr>
          <w:p w14:paraId="3F1025F9" w14:textId="2A6551B2" w:rsidR="00504C92" w:rsidRPr="006A22E0" w:rsidRDefault="00504C92" w:rsidP="006A22E0">
            <w:r w:rsidRPr="006A22E0">
              <w:t>18</w:t>
            </w:r>
          </w:p>
        </w:tc>
        <w:tc>
          <w:tcPr>
            <w:tcW w:w="1250" w:type="pct"/>
          </w:tcPr>
          <w:p w14:paraId="698DA1E3" w14:textId="0BFBF322" w:rsidR="00504C92" w:rsidRPr="006A22E0" w:rsidRDefault="00504C92" w:rsidP="00504C92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4</w:t>
            </w:r>
          </w:p>
        </w:tc>
      </w:tr>
    </w:tbl>
    <w:p w14:paraId="0B46D927" w14:textId="77777777" w:rsidR="000B4A16" w:rsidRDefault="000B4A16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2910"/>
        <w:gridCol w:w="2960"/>
        <w:gridCol w:w="2407"/>
      </w:tblGrid>
      <w:tr w:rsidR="00D71589" w:rsidRPr="006F77EC" w14:paraId="659EA2C4" w14:textId="77777777" w:rsidTr="007603A8">
        <w:trPr>
          <w:trHeight w:val="580"/>
        </w:trPr>
        <w:tc>
          <w:tcPr>
            <w:tcW w:w="5000" w:type="pct"/>
            <w:gridSpan w:val="4"/>
          </w:tcPr>
          <w:p w14:paraId="1B054C40" w14:textId="77777777" w:rsidR="00D71589" w:rsidRPr="003C35D0" w:rsidRDefault="00D71589" w:rsidP="007603A8">
            <w:pPr>
              <w:ind w:right="144"/>
              <w:jc w:val="center"/>
              <w:rPr>
                <w:spacing w:val="12"/>
              </w:rPr>
            </w:pPr>
          </w:p>
          <w:p w14:paraId="354AFCC1" w14:textId="38EB3A47" w:rsidR="00D71589" w:rsidRPr="003C35D0" w:rsidRDefault="00D71589" w:rsidP="007603A8">
            <w:pPr>
              <w:ind w:right="144"/>
              <w:jc w:val="center"/>
              <w:rPr>
                <w:b/>
                <w:spacing w:val="12"/>
              </w:rPr>
            </w:pPr>
            <w:r>
              <w:rPr>
                <w:b/>
                <w:spacing w:val="12"/>
              </w:rPr>
              <w:t>PERCORSI IN ORARIO POMERIDIANO PER IL CONSEGUIMENTO DI CERTIFICAZIONE LINGUISTICA DI LIVELLO A</w:t>
            </w:r>
            <w:r w:rsidR="00A46755">
              <w:rPr>
                <w:b/>
                <w:spacing w:val="12"/>
              </w:rPr>
              <w:t>2, (</w:t>
            </w:r>
            <w:r>
              <w:rPr>
                <w:b/>
                <w:spacing w:val="12"/>
              </w:rPr>
              <w:t>SCUOLA SECONDARIA I GRADO PRIMO GRADO)</w:t>
            </w:r>
          </w:p>
          <w:p w14:paraId="18CF5939" w14:textId="203E59E3" w:rsidR="00D71589" w:rsidRPr="006F77EC" w:rsidRDefault="00D71589" w:rsidP="00D71589">
            <w:pPr>
              <w:ind w:right="144"/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D71589">
              <w:rPr>
                <w:b/>
                <w:spacing w:val="12"/>
              </w:rPr>
              <w:t xml:space="preserve">LINGUA </w:t>
            </w:r>
            <w:r>
              <w:rPr>
                <w:b/>
                <w:spacing w:val="12"/>
              </w:rPr>
              <w:t>SPAGNOLA</w:t>
            </w:r>
          </w:p>
        </w:tc>
      </w:tr>
      <w:tr w:rsidR="00D71589" w:rsidRPr="006F77EC" w14:paraId="6700FDB1" w14:textId="77777777" w:rsidTr="007603A8">
        <w:trPr>
          <w:trHeight w:val="580"/>
        </w:trPr>
        <w:tc>
          <w:tcPr>
            <w:tcW w:w="5000" w:type="pct"/>
            <w:gridSpan w:val="4"/>
          </w:tcPr>
          <w:p w14:paraId="11D728D9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</w:p>
          <w:p w14:paraId="0646D90A" w14:textId="28DDE44F" w:rsidR="00D71589" w:rsidRPr="006A22E0" w:rsidRDefault="00D71589" w:rsidP="00D71589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ESPERTO SPAGNOLO</w:t>
            </w:r>
          </w:p>
        </w:tc>
      </w:tr>
      <w:tr w:rsidR="00D71589" w:rsidRPr="006F77EC" w14:paraId="4AC6B2EE" w14:textId="77777777" w:rsidTr="007603A8">
        <w:trPr>
          <w:trHeight w:val="580"/>
        </w:trPr>
        <w:tc>
          <w:tcPr>
            <w:tcW w:w="702" w:type="pct"/>
            <w:vAlign w:val="center"/>
          </w:tcPr>
          <w:p w14:paraId="2C115DD2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3149180F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5C2CB7F6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3A9A4144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D71589" w:rsidRPr="006F77EC" w14:paraId="2280DE78" w14:textId="77777777" w:rsidTr="00D71589">
        <w:trPr>
          <w:trHeight w:val="580"/>
        </w:trPr>
        <w:tc>
          <w:tcPr>
            <w:tcW w:w="702" w:type="pct"/>
            <w:vAlign w:val="center"/>
          </w:tcPr>
          <w:p w14:paraId="43CB3D83" w14:textId="5B7797A7" w:rsidR="00D71589" w:rsidRPr="006A22E0" w:rsidRDefault="00D71589" w:rsidP="00D71589">
            <w:pPr>
              <w:jc w:val="center"/>
              <w:rPr>
                <w:sz w:val="24"/>
                <w:szCs w:val="24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///////</w:t>
            </w:r>
          </w:p>
        </w:tc>
        <w:tc>
          <w:tcPr>
            <w:tcW w:w="1511" w:type="pct"/>
            <w:vAlign w:val="center"/>
          </w:tcPr>
          <w:p w14:paraId="67039764" w14:textId="163ECE8B" w:rsidR="00D71589" w:rsidRPr="006A22E0" w:rsidRDefault="00D71589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//////</w:t>
            </w:r>
          </w:p>
        </w:tc>
        <w:tc>
          <w:tcPr>
            <w:tcW w:w="1537" w:type="pct"/>
            <w:vAlign w:val="center"/>
          </w:tcPr>
          <w:p w14:paraId="0FD3B824" w14:textId="5D5D868F" w:rsidR="00D71589" w:rsidRPr="006A22E0" w:rsidRDefault="00D71589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//////</w:t>
            </w:r>
          </w:p>
        </w:tc>
        <w:tc>
          <w:tcPr>
            <w:tcW w:w="1250" w:type="pct"/>
            <w:vAlign w:val="center"/>
          </w:tcPr>
          <w:p w14:paraId="484BE444" w14:textId="63092698" w:rsidR="00D71589" w:rsidRPr="006A22E0" w:rsidRDefault="00D71589" w:rsidP="00D71589">
            <w:pPr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/////</w:t>
            </w:r>
          </w:p>
        </w:tc>
      </w:tr>
      <w:tr w:rsidR="00D71589" w:rsidRPr="006F77EC" w14:paraId="77D21C0B" w14:textId="77777777" w:rsidTr="007603A8">
        <w:trPr>
          <w:trHeight w:val="580"/>
        </w:trPr>
        <w:tc>
          <w:tcPr>
            <w:tcW w:w="5000" w:type="pct"/>
            <w:gridSpan w:val="4"/>
          </w:tcPr>
          <w:p w14:paraId="265BF3AB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</w:p>
          <w:p w14:paraId="309FA6E3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TUTOR</w:t>
            </w:r>
          </w:p>
        </w:tc>
      </w:tr>
      <w:tr w:rsidR="00D71589" w:rsidRPr="006F77EC" w14:paraId="3319DAB9" w14:textId="77777777" w:rsidTr="007603A8">
        <w:trPr>
          <w:trHeight w:val="580"/>
        </w:trPr>
        <w:tc>
          <w:tcPr>
            <w:tcW w:w="702" w:type="pct"/>
            <w:vAlign w:val="center"/>
          </w:tcPr>
          <w:p w14:paraId="528ABA12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2F1129EB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4081ECFF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536DB732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D71589" w:rsidRPr="00CD535E" w14:paraId="737E6C97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01E8B1B8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9206/IVS</w:t>
            </w:r>
          </w:p>
        </w:tc>
        <w:tc>
          <w:tcPr>
            <w:tcW w:w="1511" w:type="pct"/>
            <w:vAlign w:val="center"/>
          </w:tcPr>
          <w:p w14:paraId="56F69065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GIANGRANDE GUERRINA</w:t>
            </w:r>
          </w:p>
        </w:tc>
        <w:tc>
          <w:tcPr>
            <w:tcW w:w="1537" w:type="pct"/>
            <w:vAlign w:val="center"/>
          </w:tcPr>
          <w:p w14:paraId="4C0E6782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28</w:t>
            </w:r>
          </w:p>
        </w:tc>
        <w:tc>
          <w:tcPr>
            <w:tcW w:w="1250" w:type="pct"/>
            <w:vAlign w:val="center"/>
          </w:tcPr>
          <w:p w14:paraId="5FA5B786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71589" w:rsidRPr="006F77EC" w14:paraId="37F45880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5418BFAF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9176/IVS</w:t>
            </w:r>
          </w:p>
        </w:tc>
        <w:tc>
          <w:tcPr>
            <w:tcW w:w="1511" w:type="pct"/>
            <w:vAlign w:val="center"/>
          </w:tcPr>
          <w:p w14:paraId="547E8CE4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BUCCHIGNANI ORNELLA</w:t>
            </w:r>
          </w:p>
        </w:tc>
        <w:tc>
          <w:tcPr>
            <w:tcW w:w="1537" w:type="pct"/>
            <w:vAlign w:val="center"/>
          </w:tcPr>
          <w:p w14:paraId="15EFEB63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25</w:t>
            </w:r>
          </w:p>
        </w:tc>
        <w:tc>
          <w:tcPr>
            <w:tcW w:w="1250" w:type="pct"/>
            <w:vAlign w:val="center"/>
          </w:tcPr>
          <w:p w14:paraId="3025DF4D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71589" w:rsidRPr="006F77EC" w14:paraId="5333F870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33F403F0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9177/IVS</w:t>
            </w:r>
          </w:p>
        </w:tc>
        <w:tc>
          <w:tcPr>
            <w:tcW w:w="1511" w:type="pct"/>
            <w:vAlign w:val="center"/>
          </w:tcPr>
          <w:p w14:paraId="3347D512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IACONO MARIA RITA</w:t>
            </w:r>
          </w:p>
        </w:tc>
        <w:tc>
          <w:tcPr>
            <w:tcW w:w="1537" w:type="pct"/>
            <w:vAlign w:val="center"/>
          </w:tcPr>
          <w:p w14:paraId="65C5E6EF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24</w:t>
            </w:r>
          </w:p>
        </w:tc>
        <w:tc>
          <w:tcPr>
            <w:tcW w:w="1250" w:type="pct"/>
            <w:vAlign w:val="center"/>
          </w:tcPr>
          <w:p w14:paraId="74393F07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D71589" w14:paraId="504A5558" w14:textId="77777777" w:rsidTr="006A22E0">
        <w:trPr>
          <w:trHeight w:val="580"/>
        </w:trPr>
        <w:tc>
          <w:tcPr>
            <w:tcW w:w="702" w:type="pct"/>
          </w:tcPr>
          <w:p w14:paraId="0BCEB523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t>9182/IVS</w:t>
            </w:r>
          </w:p>
        </w:tc>
        <w:tc>
          <w:tcPr>
            <w:tcW w:w="1511" w:type="pct"/>
            <w:vAlign w:val="center"/>
          </w:tcPr>
          <w:p w14:paraId="1407A807" w14:textId="77777777" w:rsidR="00D71589" w:rsidRPr="006A22E0" w:rsidRDefault="00D71589" w:rsidP="006A22E0">
            <w:r w:rsidRPr="006A22E0">
              <w:t>SANTOPRETE ELISA</w:t>
            </w:r>
          </w:p>
        </w:tc>
        <w:tc>
          <w:tcPr>
            <w:tcW w:w="1537" w:type="pct"/>
            <w:vAlign w:val="center"/>
          </w:tcPr>
          <w:p w14:paraId="04C5E3BF" w14:textId="77777777" w:rsidR="00D71589" w:rsidRPr="006A22E0" w:rsidRDefault="00D71589" w:rsidP="006A22E0">
            <w:r w:rsidRPr="006A22E0">
              <w:t>18</w:t>
            </w:r>
          </w:p>
        </w:tc>
        <w:tc>
          <w:tcPr>
            <w:tcW w:w="1250" w:type="pct"/>
            <w:vAlign w:val="center"/>
          </w:tcPr>
          <w:p w14:paraId="36BEC9A3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4</w:t>
            </w:r>
          </w:p>
        </w:tc>
      </w:tr>
    </w:tbl>
    <w:p w14:paraId="0B0F9C1F" w14:textId="77777777" w:rsidR="00FF7EF9" w:rsidRDefault="00FF7EF9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30B0E5E" w14:textId="77777777" w:rsidR="00D71589" w:rsidRDefault="00D71589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352"/>
        <w:gridCol w:w="2910"/>
        <w:gridCol w:w="2960"/>
        <w:gridCol w:w="2407"/>
      </w:tblGrid>
      <w:tr w:rsidR="00D71589" w:rsidRPr="006F77EC" w14:paraId="787FC335" w14:textId="77777777" w:rsidTr="007603A8">
        <w:trPr>
          <w:trHeight w:val="580"/>
        </w:trPr>
        <w:tc>
          <w:tcPr>
            <w:tcW w:w="5000" w:type="pct"/>
            <w:gridSpan w:val="4"/>
          </w:tcPr>
          <w:p w14:paraId="7E187F04" w14:textId="77777777" w:rsidR="00D71589" w:rsidRPr="003C35D0" w:rsidRDefault="00D71589" w:rsidP="007603A8">
            <w:pPr>
              <w:ind w:right="144"/>
              <w:jc w:val="center"/>
              <w:rPr>
                <w:spacing w:val="12"/>
              </w:rPr>
            </w:pPr>
          </w:p>
          <w:p w14:paraId="0CCDB82A" w14:textId="77777777" w:rsidR="00D71589" w:rsidRPr="003C35D0" w:rsidRDefault="00D71589" w:rsidP="007603A8">
            <w:pPr>
              <w:ind w:right="144"/>
              <w:jc w:val="center"/>
              <w:rPr>
                <w:b/>
                <w:spacing w:val="12"/>
              </w:rPr>
            </w:pPr>
            <w:r>
              <w:rPr>
                <w:b/>
                <w:spacing w:val="12"/>
              </w:rPr>
              <w:t>PERCORSI IN ORARIO POMERIDIANO PER IL CONSEGUIMENTO DI CERTIFICAZIONE LINGUISTICA DI LIVELLO A2, B1 (SCUOLA SECONDARIA I GRADO PRIMO GRADO)</w:t>
            </w:r>
          </w:p>
          <w:p w14:paraId="4B1ED28A" w14:textId="35BD72EC" w:rsidR="00D71589" w:rsidRPr="006F77EC" w:rsidRDefault="00D71589" w:rsidP="007603A8">
            <w:pPr>
              <w:ind w:right="144"/>
              <w:jc w:val="center"/>
              <w:rPr>
                <w:rFonts w:asciiTheme="minorHAnsi" w:eastAsiaTheme="minorHAnsi" w:hAnsiTheme="minorHAnsi" w:cstheme="minorHAnsi"/>
                <w:bCs/>
                <w:sz w:val="24"/>
                <w:szCs w:val="24"/>
                <w:highlight w:val="yellow"/>
                <w:lang w:eastAsia="en-US"/>
              </w:rPr>
            </w:pPr>
            <w:r w:rsidRPr="00D71589">
              <w:rPr>
                <w:b/>
                <w:spacing w:val="12"/>
              </w:rPr>
              <w:t xml:space="preserve">LINGUA </w:t>
            </w:r>
            <w:r>
              <w:rPr>
                <w:b/>
                <w:spacing w:val="12"/>
              </w:rPr>
              <w:t>INGLESE</w:t>
            </w:r>
          </w:p>
        </w:tc>
      </w:tr>
      <w:tr w:rsidR="00D71589" w:rsidRPr="006F77EC" w14:paraId="3F3B0564" w14:textId="77777777" w:rsidTr="007603A8">
        <w:trPr>
          <w:trHeight w:val="580"/>
        </w:trPr>
        <w:tc>
          <w:tcPr>
            <w:tcW w:w="5000" w:type="pct"/>
            <w:gridSpan w:val="4"/>
          </w:tcPr>
          <w:p w14:paraId="5870C89B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</w:p>
          <w:p w14:paraId="79CCC1FD" w14:textId="417FAD27" w:rsidR="00D71589" w:rsidRPr="006A22E0" w:rsidRDefault="00D71589" w:rsidP="00D71589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ESPERTO INGLESE</w:t>
            </w:r>
          </w:p>
        </w:tc>
      </w:tr>
      <w:tr w:rsidR="00D71589" w:rsidRPr="006F77EC" w14:paraId="71C0D400" w14:textId="77777777" w:rsidTr="007603A8">
        <w:trPr>
          <w:trHeight w:val="580"/>
        </w:trPr>
        <w:tc>
          <w:tcPr>
            <w:tcW w:w="702" w:type="pct"/>
            <w:vAlign w:val="center"/>
          </w:tcPr>
          <w:p w14:paraId="564A982E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06BD0829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1CEED281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110E6EE4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D71589" w14:paraId="727CD066" w14:textId="77777777" w:rsidTr="00D71589">
        <w:trPr>
          <w:trHeight w:val="580"/>
        </w:trPr>
        <w:tc>
          <w:tcPr>
            <w:tcW w:w="702" w:type="pct"/>
            <w:vAlign w:val="center"/>
          </w:tcPr>
          <w:p w14:paraId="099BD1FD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9168/IVS</w:t>
            </w:r>
          </w:p>
        </w:tc>
        <w:tc>
          <w:tcPr>
            <w:tcW w:w="1511" w:type="pct"/>
            <w:vAlign w:val="center"/>
          </w:tcPr>
          <w:p w14:paraId="39D37BED" w14:textId="77777777" w:rsidR="00D71589" w:rsidRPr="006A22E0" w:rsidRDefault="00D71589" w:rsidP="00D71589">
            <w:pPr>
              <w:jc w:val="center"/>
              <w:rPr>
                <w:spacing w:val="12"/>
              </w:rPr>
            </w:pPr>
            <w:r w:rsidRPr="006A22E0">
              <w:t>MARTINI MANUEL</w:t>
            </w:r>
          </w:p>
        </w:tc>
        <w:tc>
          <w:tcPr>
            <w:tcW w:w="1537" w:type="pct"/>
            <w:vAlign w:val="center"/>
          </w:tcPr>
          <w:p w14:paraId="0146029A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50" w:type="pct"/>
            <w:vAlign w:val="center"/>
          </w:tcPr>
          <w:p w14:paraId="75DE76B4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71589" w:rsidRPr="006F77EC" w14:paraId="755B1B06" w14:textId="77777777" w:rsidTr="007603A8">
        <w:trPr>
          <w:trHeight w:val="580"/>
        </w:trPr>
        <w:tc>
          <w:tcPr>
            <w:tcW w:w="5000" w:type="pct"/>
            <w:gridSpan w:val="4"/>
          </w:tcPr>
          <w:p w14:paraId="3953CBEC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</w:p>
          <w:p w14:paraId="5EC2E1BE" w14:textId="77777777" w:rsidR="00D71589" w:rsidRPr="006A22E0" w:rsidRDefault="00D71589" w:rsidP="007603A8">
            <w:pPr>
              <w:jc w:val="center"/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TUTOR</w:t>
            </w:r>
          </w:p>
        </w:tc>
        <w:bookmarkStart w:id="2" w:name="_GoBack"/>
        <w:bookmarkEnd w:id="2"/>
      </w:tr>
      <w:tr w:rsidR="00D71589" w:rsidRPr="006F77EC" w14:paraId="6E5731DD" w14:textId="77777777" w:rsidTr="007603A8">
        <w:trPr>
          <w:trHeight w:val="580"/>
        </w:trPr>
        <w:tc>
          <w:tcPr>
            <w:tcW w:w="702" w:type="pct"/>
            <w:vAlign w:val="center"/>
          </w:tcPr>
          <w:p w14:paraId="4328AFB0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N. PROT.</w:t>
            </w:r>
          </w:p>
        </w:tc>
        <w:tc>
          <w:tcPr>
            <w:tcW w:w="1511" w:type="pct"/>
            <w:vAlign w:val="center"/>
          </w:tcPr>
          <w:p w14:paraId="0AE8CC2E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CANDIDATO</w:t>
            </w:r>
          </w:p>
        </w:tc>
        <w:tc>
          <w:tcPr>
            <w:tcW w:w="1537" w:type="pct"/>
            <w:vAlign w:val="center"/>
          </w:tcPr>
          <w:p w14:paraId="1FEDC100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PUNTEGGIO</w:t>
            </w:r>
          </w:p>
        </w:tc>
        <w:tc>
          <w:tcPr>
            <w:tcW w:w="1250" w:type="pct"/>
            <w:vAlign w:val="center"/>
          </w:tcPr>
          <w:p w14:paraId="7F11F0FE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POSIZIONE</w:t>
            </w:r>
          </w:p>
        </w:tc>
      </w:tr>
      <w:tr w:rsidR="00D71589" w:rsidRPr="00CD535E" w14:paraId="41CF9766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2220D336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9206/IVS</w:t>
            </w:r>
          </w:p>
        </w:tc>
        <w:tc>
          <w:tcPr>
            <w:tcW w:w="1511" w:type="pct"/>
            <w:vAlign w:val="center"/>
          </w:tcPr>
          <w:p w14:paraId="6053960F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GIANGRANDE GUERRINA</w:t>
            </w:r>
          </w:p>
        </w:tc>
        <w:tc>
          <w:tcPr>
            <w:tcW w:w="1537" w:type="pct"/>
            <w:vAlign w:val="center"/>
          </w:tcPr>
          <w:p w14:paraId="01B09651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28</w:t>
            </w:r>
          </w:p>
        </w:tc>
        <w:tc>
          <w:tcPr>
            <w:tcW w:w="1250" w:type="pct"/>
            <w:vAlign w:val="center"/>
          </w:tcPr>
          <w:p w14:paraId="6E83653C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D71589" w:rsidRPr="006F77EC" w14:paraId="24D3C221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53F0047D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9176/IVS</w:t>
            </w:r>
          </w:p>
        </w:tc>
        <w:tc>
          <w:tcPr>
            <w:tcW w:w="1511" w:type="pct"/>
            <w:vAlign w:val="center"/>
          </w:tcPr>
          <w:p w14:paraId="39E9007C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BUCCHIGNANI ORNELLA</w:t>
            </w:r>
          </w:p>
        </w:tc>
        <w:tc>
          <w:tcPr>
            <w:tcW w:w="1537" w:type="pct"/>
            <w:vAlign w:val="center"/>
          </w:tcPr>
          <w:p w14:paraId="3AC45D0E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25</w:t>
            </w:r>
          </w:p>
        </w:tc>
        <w:tc>
          <w:tcPr>
            <w:tcW w:w="1250" w:type="pct"/>
            <w:vAlign w:val="center"/>
          </w:tcPr>
          <w:p w14:paraId="1A32AAEB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D71589" w:rsidRPr="006F77EC" w14:paraId="3C78F938" w14:textId="77777777" w:rsidTr="006A22E0">
        <w:trPr>
          <w:trHeight w:val="580"/>
        </w:trPr>
        <w:tc>
          <w:tcPr>
            <w:tcW w:w="702" w:type="pct"/>
            <w:vAlign w:val="center"/>
          </w:tcPr>
          <w:p w14:paraId="6ACB2DC6" w14:textId="77777777" w:rsidR="00D71589" w:rsidRPr="006A22E0" w:rsidRDefault="00D71589" w:rsidP="007603A8">
            <w:pPr>
              <w:rPr>
                <w:sz w:val="24"/>
                <w:szCs w:val="24"/>
              </w:rPr>
            </w:pPr>
            <w:r w:rsidRPr="006A22E0">
              <w:rPr>
                <w:sz w:val="24"/>
                <w:szCs w:val="24"/>
              </w:rPr>
              <w:t>9177/IVS</w:t>
            </w:r>
          </w:p>
        </w:tc>
        <w:tc>
          <w:tcPr>
            <w:tcW w:w="1511" w:type="pct"/>
            <w:vAlign w:val="center"/>
          </w:tcPr>
          <w:p w14:paraId="0FA7F134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IACONO MARIA RITA</w:t>
            </w:r>
          </w:p>
        </w:tc>
        <w:tc>
          <w:tcPr>
            <w:tcW w:w="1537" w:type="pct"/>
            <w:vAlign w:val="center"/>
          </w:tcPr>
          <w:p w14:paraId="38DD1D80" w14:textId="77777777" w:rsidR="00D71589" w:rsidRPr="006A22E0" w:rsidRDefault="00D71589" w:rsidP="006A22E0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24</w:t>
            </w:r>
          </w:p>
        </w:tc>
        <w:tc>
          <w:tcPr>
            <w:tcW w:w="1250" w:type="pct"/>
            <w:vAlign w:val="center"/>
          </w:tcPr>
          <w:p w14:paraId="15C18787" w14:textId="77777777" w:rsidR="00D71589" w:rsidRPr="006A22E0" w:rsidRDefault="00D71589" w:rsidP="007603A8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D71589" w14:paraId="6C659581" w14:textId="77777777" w:rsidTr="00860DB9">
        <w:trPr>
          <w:trHeight w:val="580"/>
        </w:trPr>
        <w:tc>
          <w:tcPr>
            <w:tcW w:w="702" w:type="pct"/>
            <w:vAlign w:val="center"/>
          </w:tcPr>
          <w:p w14:paraId="07FDB582" w14:textId="77777777" w:rsidR="00D71589" w:rsidRPr="00860DB9" w:rsidRDefault="00D71589" w:rsidP="00860DB9">
            <w:pPr>
              <w:jc w:val="center"/>
              <w:rPr>
                <w:sz w:val="24"/>
                <w:szCs w:val="24"/>
              </w:rPr>
            </w:pPr>
            <w:r w:rsidRPr="00860DB9">
              <w:rPr>
                <w:sz w:val="24"/>
                <w:szCs w:val="24"/>
              </w:rPr>
              <w:t>9182/IVS</w:t>
            </w:r>
          </w:p>
        </w:tc>
        <w:tc>
          <w:tcPr>
            <w:tcW w:w="1511" w:type="pct"/>
            <w:vAlign w:val="center"/>
          </w:tcPr>
          <w:p w14:paraId="2B28FFBD" w14:textId="77777777" w:rsidR="00D71589" w:rsidRPr="006A22E0" w:rsidRDefault="00D71589" w:rsidP="006A22E0">
            <w:r w:rsidRPr="006A22E0">
              <w:t>SANTOPRETE ELISA</w:t>
            </w:r>
          </w:p>
        </w:tc>
        <w:tc>
          <w:tcPr>
            <w:tcW w:w="1537" w:type="pct"/>
            <w:vAlign w:val="center"/>
          </w:tcPr>
          <w:p w14:paraId="5EE7C263" w14:textId="77777777" w:rsidR="00D71589" w:rsidRPr="006A22E0" w:rsidRDefault="00D71589" w:rsidP="006A22E0">
            <w:r w:rsidRPr="006A22E0">
              <w:t>18</w:t>
            </w:r>
          </w:p>
        </w:tc>
        <w:tc>
          <w:tcPr>
            <w:tcW w:w="1250" w:type="pct"/>
            <w:vAlign w:val="center"/>
          </w:tcPr>
          <w:p w14:paraId="7C1929CD" w14:textId="77777777" w:rsidR="00D71589" w:rsidRPr="006A22E0" w:rsidRDefault="00D71589" w:rsidP="00860DB9">
            <w:pPr>
              <w:rPr>
                <w:rFonts w:asciiTheme="minorHAnsi" w:eastAsiaTheme="minorHAnsi" w:hAnsiTheme="minorHAnsi" w:cstheme="minorHAnsi"/>
                <w:bCs/>
                <w:sz w:val="24"/>
                <w:szCs w:val="24"/>
                <w:lang w:eastAsia="en-US"/>
              </w:rPr>
            </w:pPr>
            <w:r w:rsidRPr="006A22E0">
              <w:t>4</w:t>
            </w:r>
          </w:p>
        </w:tc>
      </w:tr>
    </w:tbl>
    <w:p w14:paraId="2A32E8C4" w14:textId="77777777" w:rsidR="00D71589" w:rsidRPr="00826577" w:rsidRDefault="00D71589" w:rsidP="0037211C">
      <w:pP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sectPr w:rsidR="00D71589" w:rsidRPr="00826577" w:rsidSect="00A71B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567" w:footer="1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35589" w14:textId="77777777" w:rsidR="005E3861" w:rsidRDefault="005E3861">
      <w:r>
        <w:separator/>
      </w:r>
    </w:p>
  </w:endnote>
  <w:endnote w:type="continuationSeparator" w:id="0">
    <w:p w14:paraId="11573F28" w14:textId="77777777" w:rsidR="005E3861" w:rsidRDefault="005E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3875" w14:textId="77777777" w:rsidR="00B93A56" w:rsidRDefault="00616BA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93A5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3A5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870E92D" w14:textId="77777777" w:rsidR="00B93A56" w:rsidRDefault="00B93A5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3396" w14:textId="77777777" w:rsidR="00291BC9" w:rsidRDefault="00291B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B2C4" w14:textId="77777777" w:rsidR="00291BC9" w:rsidRDefault="00291B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A7AA5" w14:textId="77777777" w:rsidR="005E3861" w:rsidRDefault="005E3861">
      <w:r>
        <w:separator/>
      </w:r>
    </w:p>
  </w:footnote>
  <w:footnote w:type="continuationSeparator" w:id="0">
    <w:p w14:paraId="56A124A8" w14:textId="77777777" w:rsidR="005E3861" w:rsidRDefault="005E3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90E0" w14:textId="77777777" w:rsidR="00291BC9" w:rsidRDefault="00291BC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2FF8E" w14:textId="77777777" w:rsidR="00291BC9" w:rsidRDefault="00291BC9" w:rsidP="00C869E3">
    <w:pPr>
      <w:pStyle w:val="Intestazione"/>
    </w:pPr>
  </w:p>
  <w:p w14:paraId="02274307" w14:textId="77777777" w:rsidR="00291BC9" w:rsidRPr="00F31879" w:rsidRDefault="00291BC9" w:rsidP="00291BC9">
    <w:pPr>
      <w:rPr>
        <w:sz w:val="24"/>
        <w:szCs w:val="24"/>
      </w:rPr>
    </w:pPr>
  </w:p>
  <w:p w14:paraId="37430BA1" w14:textId="77777777" w:rsidR="00291BC9" w:rsidRPr="00F31879" w:rsidRDefault="00291BC9" w:rsidP="00291BC9">
    <w:pPr>
      <w:rPr>
        <w:sz w:val="24"/>
        <w:szCs w:val="24"/>
      </w:rPr>
    </w:pPr>
  </w:p>
  <w:tbl>
    <w:tblPr>
      <w:tblStyle w:val="Grigliatabella1"/>
      <w:tblpPr w:leftFromText="141" w:rightFromText="141" w:vertAnchor="page" w:horzAnchor="margin" w:tblpXSpec="center" w:tblpY="1609"/>
      <w:tblW w:w="11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6095"/>
      <w:gridCol w:w="2835"/>
    </w:tblGrid>
    <w:tr w:rsidR="00291BC9" w:rsidRPr="00F31879" w14:paraId="73939449" w14:textId="77777777" w:rsidTr="00DB09F9">
      <w:tc>
        <w:tcPr>
          <w:tcW w:w="2410" w:type="dxa"/>
        </w:tcPr>
        <w:p w14:paraId="22220026" w14:textId="77777777" w:rsidR="00291BC9" w:rsidRPr="00F31879" w:rsidRDefault="00291BC9" w:rsidP="00291BC9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7FACB984" wp14:editId="2055E6AE">
                <wp:simplePos x="0" y="0"/>
                <wp:positionH relativeFrom="column">
                  <wp:posOffset>-100330</wp:posOffset>
                </wp:positionH>
                <wp:positionV relativeFrom="paragraph">
                  <wp:posOffset>-201930</wp:posOffset>
                </wp:positionV>
                <wp:extent cx="1743075" cy="174307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ebbraio 202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74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</w:tcPr>
        <w:p w14:paraId="0D6C886D" w14:textId="77777777" w:rsidR="00291BC9" w:rsidRPr="00F31879" w:rsidRDefault="00291BC9" w:rsidP="00291BC9">
          <w:pPr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>Ministero dell’Istruzione e del Merito</w:t>
          </w:r>
        </w:p>
        <w:p w14:paraId="17BA702D" w14:textId="77777777" w:rsidR="00291BC9" w:rsidRPr="00F31879" w:rsidRDefault="00291BC9" w:rsidP="00291BC9">
          <w:pPr>
            <w:tabs>
              <w:tab w:val="left" w:pos="1620"/>
            </w:tabs>
            <w:jc w:val="center"/>
            <w:rPr>
              <w:i/>
              <w:sz w:val="16"/>
              <w:szCs w:val="16"/>
            </w:rPr>
          </w:pPr>
          <w:r w:rsidRPr="00F31879">
            <w:rPr>
              <w:i/>
              <w:sz w:val="16"/>
              <w:szCs w:val="16"/>
            </w:rPr>
            <w:t xml:space="preserve">Ufficio Scolastico Regionale Per il Lazio </w:t>
          </w:r>
        </w:p>
        <w:p w14:paraId="666E3920" w14:textId="77777777" w:rsidR="00291BC9" w:rsidRPr="00F31879" w:rsidRDefault="00291BC9" w:rsidP="00291BC9">
          <w:pPr>
            <w:tabs>
              <w:tab w:val="left" w:pos="34"/>
            </w:tabs>
            <w:jc w:val="center"/>
            <w:rPr>
              <w:rFonts w:ascii="Monotype Corsiva" w:hAnsi="Monotype Corsiva" w:cs="Arial"/>
              <w:i/>
              <w:iCs/>
              <w:sz w:val="8"/>
              <w:szCs w:val="8"/>
            </w:rPr>
          </w:pPr>
        </w:p>
        <w:p w14:paraId="2D92651B" w14:textId="77777777" w:rsidR="00291BC9" w:rsidRPr="00F31879" w:rsidRDefault="00291BC9" w:rsidP="00291BC9">
          <w:pPr>
            <w:tabs>
              <w:tab w:val="center" w:pos="4995"/>
              <w:tab w:val="right" w:pos="9638"/>
            </w:tabs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ISTITUTO COMPRENSIVO STATALE</w:t>
          </w:r>
        </w:p>
        <w:p w14:paraId="643D8689" w14:textId="77777777" w:rsidR="00291BC9" w:rsidRPr="00F31879" w:rsidRDefault="00291BC9" w:rsidP="00291BC9">
          <w:pPr>
            <w:jc w:val="center"/>
            <w:rPr>
              <w:b/>
              <w:sz w:val="24"/>
              <w:szCs w:val="24"/>
            </w:rPr>
          </w:pPr>
          <w:r w:rsidRPr="00F31879">
            <w:rPr>
              <w:b/>
              <w:sz w:val="24"/>
              <w:szCs w:val="24"/>
            </w:rPr>
            <w:t>ANGELO MARIA RICCI</w:t>
          </w:r>
        </w:p>
        <w:p w14:paraId="275F2BC9" w14:textId="77777777" w:rsidR="00291BC9" w:rsidRPr="00F31879" w:rsidRDefault="00291BC9" w:rsidP="00291BC9">
          <w:pPr>
            <w:jc w:val="center"/>
            <w:rPr>
              <w:b/>
              <w:sz w:val="4"/>
              <w:szCs w:val="4"/>
            </w:rPr>
          </w:pPr>
        </w:p>
        <w:p w14:paraId="091F74B9" w14:textId="77777777" w:rsidR="00291BC9" w:rsidRPr="00F31879" w:rsidRDefault="00291BC9" w:rsidP="00291BC9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>C.M. RIIC81600V        C.F.80007290572</w:t>
          </w:r>
        </w:p>
        <w:p w14:paraId="16CD8140" w14:textId="77777777" w:rsidR="00291BC9" w:rsidRPr="00F31879" w:rsidRDefault="00291BC9" w:rsidP="00291BC9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Via XXIII Settembre,16 - 02100 Rieti (RI) tel. 0746/203129 - 251330 </w:t>
          </w:r>
        </w:p>
        <w:p w14:paraId="64E435E3" w14:textId="77777777" w:rsidR="00291BC9" w:rsidRPr="00F31879" w:rsidRDefault="00291BC9" w:rsidP="00291BC9">
          <w:pPr>
            <w:jc w:val="center"/>
            <w:rPr>
              <w:sz w:val="18"/>
              <w:szCs w:val="18"/>
            </w:rPr>
          </w:pPr>
          <w:r w:rsidRPr="00F31879">
            <w:rPr>
              <w:sz w:val="18"/>
              <w:szCs w:val="18"/>
            </w:rPr>
            <w:t xml:space="preserve">E-Mail: </w:t>
          </w:r>
          <w:hyperlink r:id="rId2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RIIC81600V@istruzione.it</w:t>
            </w:r>
          </w:hyperlink>
          <w:r w:rsidRPr="00F31879">
            <w:rPr>
              <w:color w:val="0000FF"/>
              <w:sz w:val="18"/>
              <w:szCs w:val="18"/>
            </w:rPr>
            <w:t xml:space="preserve">    </w:t>
          </w:r>
          <w:r w:rsidRPr="00F31879">
            <w:rPr>
              <w:sz w:val="18"/>
              <w:szCs w:val="18"/>
            </w:rPr>
            <w:t xml:space="preserve">PEC: </w:t>
          </w:r>
          <w:hyperlink r:id="rId3" w:history="1">
            <w:r w:rsidRPr="00F31879">
              <w:rPr>
                <w:color w:val="0000FF"/>
                <w:sz w:val="18"/>
                <w:szCs w:val="18"/>
                <w:u w:val="single"/>
              </w:rPr>
              <w:t>riic81600v@pec.istruzione.it</w:t>
            </w:r>
          </w:hyperlink>
        </w:p>
        <w:p w14:paraId="21F423CD" w14:textId="77777777" w:rsidR="00291BC9" w:rsidRPr="00F31879" w:rsidRDefault="00291BC9" w:rsidP="00291BC9">
          <w:pPr>
            <w:jc w:val="center"/>
            <w:rPr>
              <w:color w:val="0000FF"/>
              <w:sz w:val="18"/>
              <w:szCs w:val="18"/>
              <w:u w:val="single"/>
            </w:rPr>
          </w:pPr>
          <w:r w:rsidRPr="00F31879">
            <w:rPr>
              <w:sz w:val="18"/>
              <w:szCs w:val="18"/>
            </w:rPr>
            <w:t xml:space="preserve">WEB: </w:t>
          </w:r>
          <w:hyperlink r:id="rId4" w:history="1">
            <w:r w:rsidRPr="00F31879">
              <w:rPr>
                <w:color w:val="0000FF"/>
                <w:sz w:val="18"/>
                <w:szCs w:val="18"/>
                <w:u w:val="single"/>
              </w:rPr>
              <w:t>www.icamricci.edu.it</w:t>
            </w:r>
          </w:hyperlink>
        </w:p>
        <w:p w14:paraId="2E0E3D40" w14:textId="77777777" w:rsidR="00291BC9" w:rsidRPr="00F31879" w:rsidRDefault="00291BC9" w:rsidP="00291BC9">
          <w:pPr>
            <w:jc w:val="center"/>
            <w:rPr>
              <w:b/>
              <w:sz w:val="24"/>
              <w:szCs w:val="24"/>
            </w:rPr>
          </w:pPr>
          <w:r w:rsidRPr="00F31879">
            <w:rPr>
              <w:sz w:val="16"/>
              <w:szCs w:val="16"/>
            </w:rPr>
            <w:t>Codice univoca UF8J7Q</w:t>
          </w:r>
        </w:p>
      </w:tc>
      <w:tc>
        <w:tcPr>
          <w:tcW w:w="2835" w:type="dxa"/>
        </w:tcPr>
        <w:p w14:paraId="7350888E" w14:textId="77777777" w:rsidR="00291BC9" w:rsidRPr="00F31879" w:rsidRDefault="00291BC9" w:rsidP="00291BC9">
          <w:pPr>
            <w:rPr>
              <w:b/>
              <w:sz w:val="24"/>
              <w:szCs w:val="24"/>
            </w:rPr>
          </w:pPr>
          <w:r w:rsidRPr="00F31879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A7F6014" wp14:editId="2395A1F4">
                <wp:simplePos x="0" y="0"/>
                <wp:positionH relativeFrom="column">
                  <wp:posOffset>223520</wp:posOffset>
                </wp:positionH>
                <wp:positionV relativeFrom="paragraph">
                  <wp:posOffset>-14605</wp:posOffset>
                </wp:positionV>
                <wp:extent cx="1263916" cy="1195734"/>
                <wp:effectExtent l="0" t="0" r="0" b="444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Sport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916" cy="1195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542AD6C" w14:textId="77777777" w:rsidR="00291BC9" w:rsidRDefault="00291BC9" w:rsidP="00C869E3">
    <w:pPr>
      <w:pStyle w:val="Intestazione"/>
    </w:pPr>
  </w:p>
  <w:p w14:paraId="7A03E2F8" w14:textId="77777777" w:rsidR="00291BC9" w:rsidRDefault="00291BC9" w:rsidP="00C869E3">
    <w:pPr>
      <w:pStyle w:val="Intestazione"/>
    </w:pPr>
  </w:p>
  <w:p w14:paraId="3ADC79AD" w14:textId="3F1B25F7" w:rsidR="00B93A56" w:rsidRPr="00C869E3" w:rsidRDefault="00110242" w:rsidP="00C869E3">
    <w:pPr>
      <w:pStyle w:val="Intestazione"/>
    </w:pPr>
    <w:r w:rsidRPr="006A1D13">
      <w:rPr>
        <w:noProof/>
      </w:rPr>
      <w:drawing>
        <wp:inline distT="0" distB="0" distL="0" distR="0" wp14:anchorId="2D597945" wp14:editId="0F8C4E6C">
          <wp:extent cx="6120765" cy="1085215"/>
          <wp:effectExtent l="0" t="0" r="0" b="0"/>
          <wp:docPr id="3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D2F33" w14:textId="77777777" w:rsidR="00291BC9" w:rsidRDefault="00291B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8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1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3267A5"/>
    <w:multiLevelType w:val="hybridMultilevel"/>
    <w:tmpl w:val="F2A65B36"/>
    <w:lvl w:ilvl="0" w:tplc="8C7AB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26"/>
  </w:num>
  <w:num w:numId="9">
    <w:abstractNumId w:val="22"/>
  </w:num>
  <w:num w:numId="10">
    <w:abstractNumId w:val="13"/>
  </w:num>
  <w:num w:numId="11">
    <w:abstractNumId w:val="35"/>
  </w:num>
  <w:num w:numId="12">
    <w:abstractNumId w:val="33"/>
  </w:num>
  <w:num w:numId="13">
    <w:abstractNumId w:val="20"/>
  </w:num>
  <w:num w:numId="14">
    <w:abstractNumId w:val="14"/>
  </w:num>
  <w:num w:numId="15">
    <w:abstractNumId w:val="24"/>
  </w:num>
  <w:num w:numId="16">
    <w:abstractNumId w:val="5"/>
  </w:num>
  <w:num w:numId="17">
    <w:abstractNumId w:val="29"/>
  </w:num>
  <w:num w:numId="18">
    <w:abstractNumId w:val="21"/>
  </w:num>
  <w:num w:numId="19">
    <w:abstractNumId w:val="30"/>
  </w:num>
  <w:num w:numId="20">
    <w:abstractNumId w:val="17"/>
  </w:num>
  <w:num w:numId="21">
    <w:abstractNumId w:val="10"/>
  </w:num>
  <w:num w:numId="22">
    <w:abstractNumId w:val="34"/>
  </w:num>
  <w:num w:numId="23">
    <w:abstractNumId w:val="9"/>
  </w:num>
  <w:num w:numId="24">
    <w:abstractNumId w:val="3"/>
  </w:num>
  <w:num w:numId="25">
    <w:abstractNumId w:val="4"/>
  </w:num>
  <w:num w:numId="26">
    <w:abstractNumId w:val="25"/>
  </w:num>
  <w:num w:numId="27">
    <w:abstractNumId w:val="3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28"/>
  </w:num>
  <w:num w:numId="33">
    <w:abstractNumId w:val="15"/>
  </w:num>
  <w:num w:numId="34">
    <w:abstractNumId w:val="3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7"/>
  </w:num>
  <w:num w:numId="38">
    <w:abstractNumId w:val="23"/>
  </w:num>
  <w:num w:numId="39">
    <w:abstractNumId w:val="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394"/>
    <w:rsid w:val="000736AB"/>
    <w:rsid w:val="00083BE0"/>
    <w:rsid w:val="00087DC5"/>
    <w:rsid w:val="000A19BA"/>
    <w:rsid w:val="000A2C09"/>
    <w:rsid w:val="000A4F50"/>
    <w:rsid w:val="000A6477"/>
    <w:rsid w:val="000A74CB"/>
    <w:rsid w:val="000B12C5"/>
    <w:rsid w:val="000B480F"/>
    <w:rsid w:val="000B4A16"/>
    <w:rsid w:val="000B6C44"/>
    <w:rsid w:val="000B7AD5"/>
    <w:rsid w:val="000C0039"/>
    <w:rsid w:val="000C11ED"/>
    <w:rsid w:val="000C37FE"/>
    <w:rsid w:val="000C6EBA"/>
    <w:rsid w:val="000C7368"/>
    <w:rsid w:val="000D1AFB"/>
    <w:rsid w:val="000D3464"/>
    <w:rsid w:val="000D5BE5"/>
    <w:rsid w:val="000D5EF6"/>
    <w:rsid w:val="000D797F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0242"/>
    <w:rsid w:val="001103A4"/>
    <w:rsid w:val="0011155F"/>
    <w:rsid w:val="00112288"/>
    <w:rsid w:val="00112BBD"/>
    <w:rsid w:val="001165F1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6D5"/>
    <w:rsid w:val="0014390B"/>
    <w:rsid w:val="0015020E"/>
    <w:rsid w:val="001508F3"/>
    <w:rsid w:val="00154F0E"/>
    <w:rsid w:val="00155826"/>
    <w:rsid w:val="00160EA8"/>
    <w:rsid w:val="001622AF"/>
    <w:rsid w:val="00164BD8"/>
    <w:rsid w:val="00167C80"/>
    <w:rsid w:val="00171319"/>
    <w:rsid w:val="00172F0B"/>
    <w:rsid w:val="00174486"/>
    <w:rsid w:val="00174503"/>
    <w:rsid w:val="00174541"/>
    <w:rsid w:val="00175FFB"/>
    <w:rsid w:val="00182723"/>
    <w:rsid w:val="0018773E"/>
    <w:rsid w:val="00192682"/>
    <w:rsid w:val="00195D77"/>
    <w:rsid w:val="001A20A0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D73E2"/>
    <w:rsid w:val="001D7D43"/>
    <w:rsid w:val="001F031D"/>
    <w:rsid w:val="001F16A2"/>
    <w:rsid w:val="001F207B"/>
    <w:rsid w:val="001F6C2D"/>
    <w:rsid w:val="00207849"/>
    <w:rsid w:val="002103B2"/>
    <w:rsid w:val="00210607"/>
    <w:rsid w:val="00211108"/>
    <w:rsid w:val="00212E35"/>
    <w:rsid w:val="00213992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389A"/>
    <w:rsid w:val="00240337"/>
    <w:rsid w:val="0024391D"/>
    <w:rsid w:val="002508DC"/>
    <w:rsid w:val="0025352F"/>
    <w:rsid w:val="002539BB"/>
    <w:rsid w:val="0025702E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0F0A"/>
    <w:rsid w:val="00291BC9"/>
    <w:rsid w:val="002943C2"/>
    <w:rsid w:val="0029618C"/>
    <w:rsid w:val="002A6748"/>
    <w:rsid w:val="002B0440"/>
    <w:rsid w:val="002B05BA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2E5A"/>
    <w:rsid w:val="002E5D31"/>
    <w:rsid w:val="002E5D5B"/>
    <w:rsid w:val="002E5DB6"/>
    <w:rsid w:val="002F49B3"/>
    <w:rsid w:val="002F66C4"/>
    <w:rsid w:val="00300F45"/>
    <w:rsid w:val="00304B62"/>
    <w:rsid w:val="0030701D"/>
    <w:rsid w:val="0031022C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11C"/>
    <w:rsid w:val="003726C9"/>
    <w:rsid w:val="00373204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133A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14D7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1776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4C92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05A4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142A"/>
    <w:rsid w:val="00564740"/>
    <w:rsid w:val="00565200"/>
    <w:rsid w:val="00567DE5"/>
    <w:rsid w:val="00567E59"/>
    <w:rsid w:val="00576F0F"/>
    <w:rsid w:val="005805C3"/>
    <w:rsid w:val="005815FC"/>
    <w:rsid w:val="00583A1F"/>
    <w:rsid w:val="00585647"/>
    <w:rsid w:val="00585A3D"/>
    <w:rsid w:val="00585C3D"/>
    <w:rsid w:val="00591CC1"/>
    <w:rsid w:val="00597920"/>
    <w:rsid w:val="005A25AD"/>
    <w:rsid w:val="005A3543"/>
    <w:rsid w:val="005A7F30"/>
    <w:rsid w:val="005B3C38"/>
    <w:rsid w:val="005B65B5"/>
    <w:rsid w:val="005C77DE"/>
    <w:rsid w:val="005D52C0"/>
    <w:rsid w:val="005D6165"/>
    <w:rsid w:val="005D742D"/>
    <w:rsid w:val="005E0503"/>
    <w:rsid w:val="005E1E0C"/>
    <w:rsid w:val="005E2288"/>
    <w:rsid w:val="005E3861"/>
    <w:rsid w:val="005E387E"/>
    <w:rsid w:val="005E53CE"/>
    <w:rsid w:val="005E721D"/>
    <w:rsid w:val="005F5051"/>
    <w:rsid w:val="005F6EEA"/>
    <w:rsid w:val="005F72D5"/>
    <w:rsid w:val="006008A3"/>
    <w:rsid w:val="006058BB"/>
    <w:rsid w:val="00606B2E"/>
    <w:rsid w:val="00607877"/>
    <w:rsid w:val="006105EA"/>
    <w:rsid w:val="00616BA4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86055"/>
    <w:rsid w:val="00692070"/>
    <w:rsid w:val="006A149B"/>
    <w:rsid w:val="006A22E0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45D"/>
    <w:rsid w:val="006C761E"/>
    <w:rsid w:val="006D04D6"/>
    <w:rsid w:val="006D39F3"/>
    <w:rsid w:val="006D415B"/>
    <w:rsid w:val="006D4AC3"/>
    <w:rsid w:val="006E0673"/>
    <w:rsid w:val="006E6423"/>
    <w:rsid w:val="006F05B1"/>
    <w:rsid w:val="006F77EC"/>
    <w:rsid w:val="00700269"/>
    <w:rsid w:val="00705188"/>
    <w:rsid w:val="00706853"/>
    <w:rsid w:val="00706B15"/>
    <w:rsid w:val="00706DD4"/>
    <w:rsid w:val="00710D1C"/>
    <w:rsid w:val="007112F6"/>
    <w:rsid w:val="00717756"/>
    <w:rsid w:val="00722DE1"/>
    <w:rsid w:val="00723FDC"/>
    <w:rsid w:val="0072474A"/>
    <w:rsid w:val="00725408"/>
    <w:rsid w:val="00725C14"/>
    <w:rsid w:val="00725EAB"/>
    <w:rsid w:val="0072785A"/>
    <w:rsid w:val="00731440"/>
    <w:rsid w:val="00733D1B"/>
    <w:rsid w:val="00734936"/>
    <w:rsid w:val="00740439"/>
    <w:rsid w:val="0074078D"/>
    <w:rsid w:val="00740888"/>
    <w:rsid w:val="00741E96"/>
    <w:rsid w:val="00744993"/>
    <w:rsid w:val="00747847"/>
    <w:rsid w:val="0075035C"/>
    <w:rsid w:val="00750856"/>
    <w:rsid w:val="00750EBA"/>
    <w:rsid w:val="0076206B"/>
    <w:rsid w:val="007676DE"/>
    <w:rsid w:val="00767F4A"/>
    <w:rsid w:val="007712CD"/>
    <w:rsid w:val="00772936"/>
    <w:rsid w:val="00775397"/>
    <w:rsid w:val="0077662D"/>
    <w:rsid w:val="00777992"/>
    <w:rsid w:val="00782C18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26577"/>
    <w:rsid w:val="00831FA2"/>
    <w:rsid w:val="00832733"/>
    <w:rsid w:val="0083680A"/>
    <w:rsid w:val="00842499"/>
    <w:rsid w:val="00842E3A"/>
    <w:rsid w:val="008459E3"/>
    <w:rsid w:val="00847E8A"/>
    <w:rsid w:val="0085155D"/>
    <w:rsid w:val="00854281"/>
    <w:rsid w:val="00854B7C"/>
    <w:rsid w:val="00860CF4"/>
    <w:rsid w:val="00860DB9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2F35"/>
    <w:rsid w:val="0089439C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0F0B"/>
    <w:rsid w:val="008C756B"/>
    <w:rsid w:val="008C77F3"/>
    <w:rsid w:val="008D1317"/>
    <w:rsid w:val="008E0DE5"/>
    <w:rsid w:val="008E136E"/>
    <w:rsid w:val="008F28B1"/>
    <w:rsid w:val="008F3CD8"/>
    <w:rsid w:val="008F7B5F"/>
    <w:rsid w:val="0090455C"/>
    <w:rsid w:val="00906BD1"/>
    <w:rsid w:val="009105E1"/>
    <w:rsid w:val="009131E6"/>
    <w:rsid w:val="009164BC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41"/>
    <w:rsid w:val="00990DB4"/>
    <w:rsid w:val="0099166D"/>
    <w:rsid w:val="009944D6"/>
    <w:rsid w:val="009958CB"/>
    <w:rsid w:val="009A0D66"/>
    <w:rsid w:val="009B11E8"/>
    <w:rsid w:val="009B271F"/>
    <w:rsid w:val="009B2E9E"/>
    <w:rsid w:val="009B2F7D"/>
    <w:rsid w:val="009B31B2"/>
    <w:rsid w:val="009B3956"/>
    <w:rsid w:val="009B5F77"/>
    <w:rsid w:val="009B7E9D"/>
    <w:rsid w:val="009C16AC"/>
    <w:rsid w:val="009C54FA"/>
    <w:rsid w:val="009C723F"/>
    <w:rsid w:val="009D0487"/>
    <w:rsid w:val="009D102B"/>
    <w:rsid w:val="009D1FFB"/>
    <w:rsid w:val="009D22EB"/>
    <w:rsid w:val="009D42CC"/>
    <w:rsid w:val="009D7632"/>
    <w:rsid w:val="009D77A3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0A4A"/>
    <w:rsid w:val="00A31FDE"/>
    <w:rsid w:val="00A32674"/>
    <w:rsid w:val="00A32D87"/>
    <w:rsid w:val="00A403C5"/>
    <w:rsid w:val="00A41940"/>
    <w:rsid w:val="00A41BEA"/>
    <w:rsid w:val="00A44878"/>
    <w:rsid w:val="00A46755"/>
    <w:rsid w:val="00A47AA5"/>
    <w:rsid w:val="00A552D6"/>
    <w:rsid w:val="00A5565D"/>
    <w:rsid w:val="00A5614F"/>
    <w:rsid w:val="00A564F3"/>
    <w:rsid w:val="00A57F54"/>
    <w:rsid w:val="00A604F7"/>
    <w:rsid w:val="00A6054A"/>
    <w:rsid w:val="00A6464D"/>
    <w:rsid w:val="00A65DF8"/>
    <w:rsid w:val="00A7145B"/>
    <w:rsid w:val="00A71B3E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125E"/>
    <w:rsid w:val="00AE5EA7"/>
    <w:rsid w:val="00AE6A54"/>
    <w:rsid w:val="00AE7E0A"/>
    <w:rsid w:val="00AF1CD6"/>
    <w:rsid w:val="00AF486F"/>
    <w:rsid w:val="00AF52DE"/>
    <w:rsid w:val="00B00B0E"/>
    <w:rsid w:val="00B0135B"/>
    <w:rsid w:val="00B037E8"/>
    <w:rsid w:val="00B03CC7"/>
    <w:rsid w:val="00B122F3"/>
    <w:rsid w:val="00B17F53"/>
    <w:rsid w:val="00B2311E"/>
    <w:rsid w:val="00B23FD6"/>
    <w:rsid w:val="00B279DE"/>
    <w:rsid w:val="00B31B50"/>
    <w:rsid w:val="00B325B9"/>
    <w:rsid w:val="00B33F7A"/>
    <w:rsid w:val="00B353E9"/>
    <w:rsid w:val="00B36274"/>
    <w:rsid w:val="00B36800"/>
    <w:rsid w:val="00B419CF"/>
    <w:rsid w:val="00B51315"/>
    <w:rsid w:val="00B51682"/>
    <w:rsid w:val="00B53423"/>
    <w:rsid w:val="00B671DC"/>
    <w:rsid w:val="00B706A9"/>
    <w:rsid w:val="00B77A44"/>
    <w:rsid w:val="00B80CBC"/>
    <w:rsid w:val="00B833F2"/>
    <w:rsid w:val="00B87A3D"/>
    <w:rsid w:val="00B9087E"/>
    <w:rsid w:val="00B90CAE"/>
    <w:rsid w:val="00B915B8"/>
    <w:rsid w:val="00B92175"/>
    <w:rsid w:val="00B92B95"/>
    <w:rsid w:val="00B93A56"/>
    <w:rsid w:val="00B95183"/>
    <w:rsid w:val="00B96A19"/>
    <w:rsid w:val="00B9794C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4079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BF7B75"/>
    <w:rsid w:val="00C01F45"/>
    <w:rsid w:val="00C0754E"/>
    <w:rsid w:val="00C07B27"/>
    <w:rsid w:val="00C10E03"/>
    <w:rsid w:val="00C11B7B"/>
    <w:rsid w:val="00C15AA7"/>
    <w:rsid w:val="00C1657D"/>
    <w:rsid w:val="00C17D84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1F91"/>
    <w:rsid w:val="00C52FC2"/>
    <w:rsid w:val="00C572D7"/>
    <w:rsid w:val="00C61D88"/>
    <w:rsid w:val="00C711D2"/>
    <w:rsid w:val="00C728F6"/>
    <w:rsid w:val="00C807AE"/>
    <w:rsid w:val="00C85681"/>
    <w:rsid w:val="00C869E3"/>
    <w:rsid w:val="00C9066B"/>
    <w:rsid w:val="00C946EB"/>
    <w:rsid w:val="00C95399"/>
    <w:rsid w:val="00CA400E"/>
    <w:rsid w:val="00CA60C0"/>
    <w:rsid w:val="00CB0F1C"/>
    <w:rsid w:val="00CB5774"/>
    <w:rsid w:val="00CB5D21"/>
    <w:rsid w:val="00CC066E"/>
    <w:rsid w:val="00CC34E5"/>
    <w:rsid w:val="00CC6D2D"/>
    <w:rsid w:val="00CC72EB"/>
    <w:rsid w:val="00CD05C5"/>
    <w:rsid w:val="00CD1183"/>
    <w:rsid w:val="00CD4229"/>
    <w:rsid w:val="00CD535E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36AD2"/>
    <w:rsid w:val="00D4191E"/>
    <w:rsid w:val="00D5077F"/>
    <w:rsid w:val="00D51CD2"/>
    <w:rsid w:val="00D5428C"/>
    <w:rsid w:val="00D566BB"/>
    <w:rsid w:val="00D56F43"/>
    <w:rsid w:val="00D572E2"/>
    <w:rsid w:val="00D6154E"/>
    <w:rsid w:val="00D6258A"/>
    <w:rsid w:val="00D631AF"/>
    <w:rsid w:val="00D646B2"/>
    <w:rsid w:val="00D71589"/>
    <w:rsid w:val="00D7321D"/>
    <w:rsid w:val="00D73AB4"/>
    <w:rsid w:val="00D805D4"/>
    <w:rsid w:val="00D80C9F"/>
    <w:rsid w:val="00D81C29"/>
    <w:rsid w:val="00D823C6"/>
    <w:rsid w:val="00D91878"/>
    <w:rsid w:val="00D920A3"/>
    <w:rsid w:val="00D92C4F"/>
    <w:rsid w:val="00D9743E"/>
    <w:rsid w:val="00D977C5"/>
    <w:rsid w:val="00DA0091"/>
    <w:rsid w:val="00DA174E"/>
    <w:rsid w:val="00DA7EDD"/>
    <w:rsid w:val="00DB13F1"/>
    <w:rsid w:val="00DB178A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07F3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855"/>
    <w:rsid w:val="00E73B87"/>
    <w:rsid w:val="00E74814"/>
    <w:rsid w:val="00E748D5"/>
    <w:rsid w:val="00E7672F"/>
    <w:rsid w:val="00E82ABC"/>
    <w:rsid w:val="00E8420A"/>
    <w:rsid w:val="00E8745B"/>
    <w:rsid w:val="00E903FD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31FC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535"/>
    <w:rsid w:val="00F35E5A"/>
    <w:rsid w:val="00F373B9"/>
    <w:rsid w:val="00F37726"/>
    <w:rsid w:val="00F37F90"/>
    <w:rsid w:val="00F4020B"/>
    <w:rsid w:val="00F43473"/>
    <w:rsid w:val="00F52FF5"/>
    <w:rsid w:val="00F645F8"/>
    <w:rsid w:val="00F65199"/>
    <w:rsid w:val="00F7268E"/>
    <w:rsid w:val="00F800D7"/>
    <w:rsid w:val="00F8229C"/>
    <w:rsid w:val="00F822EE"/>
    <w:rsid w:val="00F8236C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A6AF1"/>
    <w:rsid w:val="00FB1989"/>
    <w:rsid w:val="00FB3CBC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E2BC4"/>
  <w15:docId w15:val="{AB852E69-D4B4-4468-9542-6381AB14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nhideWhenUsed/>
    <w:rsid w:val="00D6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31AF"/>
  </w:style>
  <w:style w:type="table" w:customStyle="1" w:styleId="Grigliatabella1">
    <w:name w:val="Griglia tabella1"/>
    <w:basedOn w:val="Tabellanormale"/>
    <w:next w:val="Grigliatabella"/>
    <w:uiPriority w:val="59"/>
    <w:rsid w:val="00291B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1600v@pec.istruzione.it" TargetMode="External"/><Relationship Id="rId2" Type="http://schemas.openxmlformats.org/officeDocument/2006/relationships/hyperlink" Target="mailto:RIIC81600V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icamricc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70B6-2FB4-4434-9D34-0D066EF2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Ornella</cp:lastModifiedBy>
  <cp:revision>3</cp:revision>
  <cp:lastPrinted>2024-10-02T06:48:00Z</cp:lastPrinted>
  <dcterms:created xsi:type="dcterms:W3CDTF">2024-11-08T10:27:00Z</dcterms:created>
  <dcterms:modified xsi:type="dcterms:W3CDTF">2024-11-11T08:20:00Z</dcterms:modified>
</cp:coreProperties>
</file>